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956"/>
      </w:tblGrid>
      <w:tr w:rsidR="00C630E4" w:rsidRPr="00C630E4" w:rsidTr="00560C0A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630E4" w:rsidRPr="00C630E4" w:rsidRDefault="00C630E4" w:rsidP="00560C0A">
            <w:pPr>
              <w:autoSpaceDN w:val="0"/>
              <w:adjustRightInd w:val="0"/>
              <w:spacing w:line="276" w:lineRule="exact"/>
              <w:ind w:left="15" w:right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630E4" w:rsidRPr="00C630E4" w:rsidTr="00560C0A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630E4" w:rsidRDefault="00C630E4" w:rsidP="00B72DF9">
            <w:pPr>
              <w:autoSpaceDN w:val="0"/>
              <w:adjustRightInd w:val="0"/>
              <w:spacing w:line="276" w:lineRule="exact"/>
              <w:ind w:left="15" w:right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Частное учреждение образовательная организация высшего образования</w:t>
            </w:r>
            <w:r w:rsidRPr="00C63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F004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C63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Омская гуманитарная академия</w:t>
            </w:r>
            <w:r w:rsidR="00F004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F0045E" w:rsidRPr="00C630E4" w:rsidRDefault="00F0045E" w:rsidP="00B72D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Кафедра </w:t>
            </w:r>
            <w:r w:rsidR="00A665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Информатики математики и естественнонаучных дисциплин</w:t>
            </w:r>
          </w:p>
          <w:p w:rsidR="00BB4D65" w:rsidRPr="00C630E4" w:rsidRDefault="00BB4D65" w:rsidP="00560C0A">
            <w:pPr>
              <w:autoSpaceDN w:val="0"/>
              <w:adjustRightInd w:val="0"/>
              <w:spacing w:line="276" w:lineRule="exact"/>
              <w:ind w:left="15" w:right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630E4" w:rsidRPr="00C630E4" w:rsidRDefault="00795BAA" w:rsidP="00C630E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049780" cy="1426845"/>
            <wp:effectExtent l="19050" t="0" r="7620" b="0"/>
            <wp:docPr id="6" name="Рисунок 3" descr="logo_omga_215_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omga_215_15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142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D65" w:rsidRDefault="00BB4D65" w:rsidP="00C630E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30E4" w:rsidRPr="00C630E4" w:rsidRDefault="00C630E4" w:rsidP="00C630E4">
      <w:pPr>
        <w:pStyle w:val="22"/>
        <w:tabs>
          <w:tab w:val="left" w:pos="284"/>
        </w:tabs>
        <w:spacing w:line="240" w:lineRule="auto"/>
        <w:ind w:left="284" w:right="55" w:hanging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95BAA" w:rsidRPr="00B15469" w:rsidRDefault="00795BAA" w:rsidP="00795BAA">
      <w:pPr>
        <w:spacing w:line="360" w:lineRule="auto"/>
        <w:jc w:val="center"/>
        <w:outlineLvl w:val="1"/>
        <w:rPr>
          <w:rFonts w:ascii="Georgia" w:hAnsi="Georgia"/>
          <w:b/>
          <w:sz w:val="28"/>
          <w:szCs w:val="28"/>
        </w:rPr>
      </w:pPr>
      <w:r w:rsidRPr="00B15469">
        <w:rPr>
          <w:rFonts w:ascii="Georgia" w:hAnsi="Georgia"/>
          <w:b/>
          <w:sz w:val="28"/>
          <w:szCs w:val="28"/>
        </w:rPr>
        <w:t>МЕТОДИЧЕСКИЕ УКАЗАНИЯ</w:t>
      </w:r>
    </w:p>
    <w:p w:rsidR="004B0E60" w:rsidRPr="00B15469" w:rsidRDefault="004B0E60" w:rsidP="004B0E60">
      <w:pPr>
        <w:pStyle w:val="Default"/>
        <w:jc w:val="center"/>
        <w:rPr>
          <w:b/>
          <w:sz w:val="28"/>
          <w:szCs w:val="28"/>
        </w:rPr>
      </w:pPr>
      <w:r w:rsidRPr="00363666">
        <w:rPr>
          <w:sz w:val="28"/>
          <w:szCs w:val="28"/>
        </w:rPr>
        <w:t xml:space="preserve">Вид практики: </w:t>
      </w:r>
      <w:r w:rsidR="00B15469" w:rsidRPr="00B15469">
        <w:rPr>
          <w:b/>
          <w:sz w:val="28"/>
          <w:szCs w:val="28"/>
        </w:rPr>
        <w:t>ПРОИЗВОДСТВЕННАЯ</w:t>
      </w:r>
      <w:r w:rsidRPr="00B15469">
        <w:rPr>
          <w:b/>
          <w:color w:val="FF0000"/>
          <w:sz w:val="28"/>
          <w:szCs w:val="28"/>
        </w:rPr>
        <w:t xml:space="preserve"> </w:t>
      </w:r>
      <w:r w:rsidRPr="00B15469">
        <w:rPr>
          <w:b/>
          <w:sz w:val="28"/>
          <w:szCs w:val="28"/>
        </w:rPr>
        <w:t>ПРАКТИКА</w:t>
      </w:r>
    </w:p>
    <w:p w:rsidR="004B0E60" w:rsidRPr="00363666" w:rsidRDefault="004B0E60" w:rsidP="004B0E60">
      <w:pPr>
        <w:pStyle w:val="Default"/>
        <w:jc w:val="center"/>
        <w:rPr>
          <w:sz w:val="28"/>
          <w:szCs w:val="28"/>
        </w:rPr>
      </w:pPr>
    </w:p>
    <w:p w:rsidR="004B0E60" w:rsidRPr="00B15469" w:rsidRDefault="004B0E60" w:rsidP="00E836D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3666">
        <w:rPr>
          <w:rFonts w:ascii="Times New Roman" w:hAnsi="Times New Roman" w:cs="Times New Roman"/>
          <w:sz w:val="28"/>
          <w:szCs w:val="28"/>
        </w:rPr>
        <w:t xml:space="preserve">Тип практики: </w:t>
      </w:r>
      <w:r w:rsidR="00E836D6" w:rsidRPr="00B15469">
        <w:rPr>
          <w:rFonts w:ascii="TimesNewRomanPSMT" w:eastAsia="Times New Roman" w:hAnsi="TimesNewRomanPSMT" w:cs="Times New Roman" w:hint="eastAsia"/>
          <w:b/>
          <w:color w:val="000000"/>
          <w:sz w:val="24"/>
        </w:rPr>
        <w:t>ПРОФЕССИОНАЛЬНО</w:t>
      </w:r>
      <w:r w:rsidR="00E836D6" w:rsidRPr="00B15469">
        <w:rPr>
          <w:rFonts w:ascii="TimesNewRomanPSMT" w:eastAsia="Times New Roman" w:hAnsi="TimesNewRomanPSMT" w:cs="Times New Roman"/>
          <w:b/>
          <w:color w:val="000000"/>
          <w:sz w:val="24"/>
        </w:rPr>
        <w:t>-</w:t>
      </w:r>
      <w:r w:rsidR="00B15469" w:rsidRPr="00B15469">
        <w:rPr>
          <w:rFonts w:ascii="TimesNewRomanPSMT" w:eastAsia="Times New Roman" w:hAnsi="TimesNewRomanPSMT" w:cs="Times New Roman"/>
          <w:b/>
          <w:color w:val="000000"/>
          <w:sz w:val="24"/>
        </w:rPr>
        <w:t>ТВОРЧЕСКАЯ</w:t>
      </w:r>
      <w:r w:rsidR="00E836D6" w:rsidRPr="00B15469">
        <w:rPr>
          <w:rFonts w:ascii="TimesNewRomanPSMT" w:eastAsia="Times New Roman" w:hAnsi="TimesNewRomanPSMT" w:cs="Times New Roman"/>
          <w:b/>
          <w:color w:val="000000"/>
          <w:sz w:val="24"/>
        </w:rPr>
        <w:t xml:space="preserve"> </w:t>
      </w:r>
      <w:r w:rsidR="00E836D6" w:rsidRPr="00B15469">
        <w:rPr>
          <w:rFonts w:ascii="TimesNewRomanPSMT" w:eastAsia="Times New Roman" w:hAnsi="TimesNewRomanPSMT" w:cs="Times New Roman" w:hint="eastAsia"/>
          <w:b/>
          <w:color w:val="000000"/>
          <w:sz w:val="24"/>
        </w:rPr>
        <w:t>ПРАКТИКА</w:t>
      </w:r>
      <w:r w:rsidR="00B15469" w:rsidRPr="00B15469">
        <w:rPr>
          <w:rFonts w:ascii="TimesNewRomanPSMT" w:eastAsia="Times New Roman" w:hAnsi="TimesNewRomanPSMT" w:cs="Times New Roman"/>
          <w:b/>
          <w:color w:val="000000"/>
          <w:sz w:val="24"/>
        </w:rPr>
        <w:t xml:space="preserve"> </w:t>
      </w:r>
    </w:p>
    <w:p w:rsidR="004B0E60" w:rsidRPr="00A451FD" w:rsidRDefault="004B0E60" w:rsidP="00A451FD">
      <w:pPr>
        <w:pStyle w:val="Default"/>
        <w:jc w:val="center"/>
        <w:rPr>
          <w:b/>
          <w:color w:val="auto"/>
          <w:sz w:val="26"/>
          <w:szCs w:val="26"/>
        </w:rPr>
      </w:pPr>
      <w:r w:rsidRPr="00A451FD">
        <w:rPr>
          <w:b/>
          <w:color w:val="auto"/>
          <w:sz w:val="26"/>
          <w:szCs w:val="26"/>
        </w:rPr>
        <w:t xml:space="preserve">Направление подготовки: </w:t>
      </w:r>
      <w:r w:rsidR="00E836D6" w:rsidRPr="00E836D6">
        <w:rPr>
          <w:b/>
          <w:color w:val="auto"/>
          <w:sz w:val="26"/>
          <w:szCs w:val="26"/>
        </w:rPr>
        <w:t xml:space="preserve">42.03.01 Реклама и связи с общественностью </w:t>
      </w:r>
      <w:r w:rsidR="00E836D6" w:rsidRPr="00E836D6">
        <w:rPr>
          <w:b/>
          <w:color w:val="auto"/>
          <w:sz w:val="26"/>
          <w:szCs w:val="26"/>
        </w:rPr>
        <w:cr/>
      </w:r>
      <w:r w:rsidR="00E836D6" w:rsidRPr="00E836D6">
        <w:rPr>
          <w:b/>
          <w:color w:val="auto"/>
          <w:sz w:val="26"/>
          <w:szCs w:val="26"/>
        </w:rPr>
        <w:cr/>
      </w:r>
    </w:p>
    <w:p w:rsidR="004B0E60" w:rsidRPr="00847CA6" w:rsidRDefault="004B0E60" w:rsidP="00E836D6">
      <w:pPr>
        <w:pStyle w:val="Default"/>
        <w:jc w:val="center"/>
        <w:rPr>
          <w:rFonts w:eastAsia="Times New Roman"/>
          <w:b/>
          <w:sz w:val="28"/>
          <w:szCs w:val="28"/>
        </w:rPr>
      </w:pPr>
      <w:r w:rsidRPr="00A451FD">
        <w:rPr>
          <w:b/>
          <w:color w:val="auto"/>
          <w:sz w:val="26"/>
          <w:szCs w:val="26"/>
        </w:rPr>
        <w:t>Направленность (профиль) программы</w:t>
      </w:r>
      <w:r w:rsidRPr="00847CA6">
        <w:rPr>
          <w:b/>
          <w:color w:val="auto"/>
          <w:sz w:val="26"/>
          <w:szCs w:val="26"/>
        </w:rPr>
        <w:t xml:space="preserve">: </w:t>
      </w:r>
      <w:r w:rsidR="00E836D6" w:rsidRPr="00E836D6">
        <w:rPr>
          <w:rFonts w:eastAsia="Courier New"/>
          <w:b/>
          <w:lang w:bidi="ru-RU"/>
        </w:rPr>
        <w:t>Информационные и коммуникационные те</w:t>
      </w:r>
      <w:r w:rsidR="00E836D6" w:rsidRPr="00E836D6">
        <w:rPr>
          <w:rFonts w:eastAsia="Courier New"/>
          <w:b/>
          <w:lang w:bidi="ru-RU"/>
        </w:rPr>
        <w:t>х</w:t>
      </w:r>
      <w:r w:rsidR="00E836D6" w:rsidRPr="00E836D6">
        <w:rPr>
          <w:rFonts w:eastAsia="Courier New"/>
          <w:b/>
          <w:lang w:bidi="ru-RU"/>
        </w:rPr>
        <w:t>нологии в сфере продвижения продукции средств массовой информации</w:t>
      </w:r>
      <w:r w:rsidR="00E836D6">
        <w:rPr>
          <w:rFonts w:eastAsia="Courier New"/>
          <w:b/>
          <w:lang w:bidi="ru-RU"/>
        </w:rPr>
        <w:t xml:space="preserve"> </w:t>
      </w:r>
      <w:r w:rsidR="00E836D6" w:rsidRPr="00E836D6">
        <w:rPr>
          <w:rFonts w:eastAsia="Courier New"/>
          <w:b/>
          <w:lang w:bidi="ru-RU"/>
        </w:rPr>
        <w:cr/>
      </w:r>
    </w:p>
    <w:p w:rsidR="004B0E60" w:rsidRDefault="004B0E60" w:rsidP="00F004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30E4" w:rsidRPr="00C630E4" w:rsidRDefault="00C630E4" w:rsidP="00C630E4">
      <w:pPr>
        <w:pStyle w:val="5"/>
        <w:ind w:left="0" w:right="-330" w:firstLine="15"/>
        <w:rPr>
          <w:b w:val="0"/>
          <w:bCs w:val="0"/>
          <w:sz w:val="28"/>
          <w:szCs w:val="28"/>
        </w:rPr>
      </w:pPr>
    </w:p>
    <w:p w:rsidR="00C630E4" w:rsidRDefault="00C630E4" w:rsidP="00C630E4">
      <w:pPr>
        <w:pStyle w:val="5"/>
        <w:ind w:left="0" w:right="-330" w:firstLine="15"/>
        <w:rPr>
          <w:sz w:val="28"/>
          <w:szCs w:val="28"/>
        </w:rPr>
      </w:pPr>
    </w:p>
    <w:p w:rsidR="00C630E4" w:rsidRPr="00C630E4" w:rsidRDefault="00C630E4" w:rsidP="00C630E4">
      <w:pPr>
        <w:spacing w:line="288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30E4" w:rsidRDefault="00C630E4" w:rsidP="00C630E4">
      <w:pPr>
        <w:ind w:right="-330" w:firstLine="15"/>
        <w:rPr>
          <w:rFonts w:ascii="Times New Roman" w:eastAsia="Times New Roman" w:hAnsi="Times New Roman" w:cs="Times New Roman"/>
          <w:sz w:val="28"/>
          <w:szCs w:val="28"/>
        </w:rPr>
      </w:pPr>
    </w:p>
    <w:p w:rsidR="00A451FD" w:rsidRDefault="00A451FD" w:rsidP="00C630E4">
      <w:pPr>
        <w:ind w:right="-330" w:firstLine="15"/>
        <w:rPr>
          <w:rFonts w:ascii="Times New Roman" w:eastAsia="Times New Roman" w:hAnsi="Times New Roman" w:cs="Times New Roman"/>
          <w:sz w:val="28"/>
          <w:szCs w:val="28"/>
        </w:rPr>
      </w:pPr>
    </w:p>
    <w:p w:rsidR="00A451FD" w:rsidRDefault="00A451FD" w:rsidP="00C630E4">
      <w:pPr>
        <w:ind w:right="-330" w:firstLine="15"/>
        <w:rPr>
          <w:rFonts w:ascii="Times New Roman" w:eastAsia="Times New Roman" w:hAnsi="Times New Roman" w:cs="Times New Roman"/>
          <w:sz w:val="28"/>
          <w:szCs w:val="28"/>
        </w:rPr>
      </w:pPr>
    </w:p>
    <w:p w:rsidR="00795BAA" w:rsidRDefault="00795BAA" w:rsidP="00C630E4">
      <w:pPr>
        <w:ind w:right="-330" w:firstLine="1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4D65" w:rsidRDefault="00BB4D65" w:rsidP="00C630E4">
      <w:pPr>
        <w:ind w:right="-330" w:firstLine="1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7903" w:rsidRDefault="00795BAA" w:rsidP="00C630E4">
      <w:pPr>
        <w:ind w:right="-330" w:firstLine="1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Омск, </w:t>
      </w:r>
      <w:r w:rsidR="00C0709B">
        <w:rPr>
          <w:rFonts w:ascii="Times New Roman" w:eastAsia="Times New Roman" w:hAnsi="Times New Roman" w:cs="Times New Roman"/>
          <w:sz w:val="28"/>
          <w:szCs w:val="28"/>
        </w:rPr>
        <w:t>2023</w:t>
      </w:r>
    </w:p>
    <w:p w:rsidR="00847CA6" w:rsidRDefault="00847CA6" w:rsidP="00795BAA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847CA6" w:rsidRDefault="00847CA6" w:rsidP="00795BAA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795BAA" w:rsidRPr="00795BAA" w:rsidRDefault="00795BAA" w:rsidP="00795BAA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95BAA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795BAA" w:rsidRPr="00795BAA" w:rsidRDefault="00795BAA" w:rsidP="00094FC4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95BAA">
        <w:rPr>
          <w:rFonts w:ascii="Times New Roman" w:hAnsi="Times New Roman" w:cs="Times New Roman"/>
          <w:sz w:val="28"/>
          <w:szCs w:val="28"/>
        </w:rPr>
        <w:t xml:space="preserve">Доцент кафедры </w:t>
      </w:r>
      <w:r w:rsidR="005770EE">
        <w:rPr>
          <w:rFonts w:ascii="Times New Roman" w:hAnsi="Times New Roman" w:cs="Times New Roman"/>
          <w:sz w:val="28"/>
          <w:szCs w:val="28"/>
        </w:rPr>
        <w:t>информатики математики и естественнонаучных дисци</w:t>
      </w:r>
      <w:r w:rsidR="005770EE">
        <w:rPr>
          <w:rFonts w:ascii="Times New Roman" w:hAnsi="Times New Roman" w:cs="Times New Roman"/>
          <w:sz w:val="28"/>
          <w:szCs w:val="28"/>
        </w:rPr>
        <w:t>п</w:t>
      </w:r>
      <w:r w:rsidR="005770EE">
        <w:rPr>
          <w:rFonts w:ascii="Times New Roman" w:hAnsi="Times New Roman" w:cs="Times New Roman"/>
          <w:sz w:val="28"/>
          <w:szCs w:val="28"/>
        </w:rPr>
        <w:t>лин</w:t>
      </w:r>
      <w:r w:rsidR="00B15469">
        <w:rPr>
          <w:rFonts w:ascii="Times New Roman" w:hAnsi="Times New Roman" w:cs="Times New Roman"/>
          <w:sz w:val="28"/>
          <w:szCs w:val="28"/>
        </w:rPr>
        <w:t xml:space="preserve"> </w:t>
      </w:r>
      <w:r w:rsidR="00094FC4">
        <w:rPr>
          <w:rFonts w:ascii="Times New Roman" w:hAnsi="Times New Roman" w:cs="Times New Roman"/>
          <w:sz w:val="28"/>
          <w:szCs w:val="28"/>
        </w:rPr>
        <w:t>Мельникова Н. А., к.ф.н., д</w:t>
      </w:r>
      <w:r w:rsidRPr="00795BAA">
        <w:rPr>
          <w:rFonts w:ascii="Times New Roman" w:hAnsi="Times New Roman" w:cs="Times New Roman"/>
          <w:sz w:val="28"/>
          <w:szCs w:val="28"/>
        </w:rPr>
        <w:t>оцент</w:t>
      </w:r>
      <w:r w:rsidR="00433B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0EE" w:rsidRPr="00795BAA" w:rsidRDefault="00795BAA" w:rsidP="005770EE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95BAA">
        <w:rPr>
          <w:rFonts w:ascii="Times New Roman" w:hAnsi="Times New Roman" w:cs="Times New Roman"/>
          <w:sz w:val="28"/>
          <w:szCs w:val="28"/>
        </w:rPr>
        <w:t xml:space="preserve">Рекомендованы решением кафедры </w:t>
      </w:r>
      <w:r w:rsidR="005770EE">
        <w:rPr>
          <w:rFonts w:ascii="Times New Roman" w:hAnsi="Times New Roman" w:cs="Times New Roman"/>
          <w:sz w:val="28"/>
          <w:szCs w:val="28"/>
        </w:rPr>
        <w:t>информатики математики и естестве</w:t>
      </w:r>
      <w:r w:rsidR="005770EE">
        <w:rPr>
          <w:rFonts w:ascii="Times New Roman" w:hAnsi="Times New Roman" w:cs="Times New Roman"/>
          <w:sz w:val="28"/>
          <w:szCs w:val="28"/>
        </w:rPr>
        <w:t>н</w:t>
      </w:r>
      <w:r w:rsidR="005770EE">
        <w:rPr>
          <w:rFonts w:ascii="Times New Roman" w:hAnsi="Times New Roman" w:cs="Times New Roman"/>
          <w:sz w:val="28"/>
          <w:szCs w:val="28"/>
        </w:rPr>
        <w:t>нонаучных дисциплин</w:t>
      </w:r>
    </w:p>
    <w:p w:rsidR="00795BAA" w:rsidRPr="00795BAA" w:rsidRDefault="00795BAA" w:rsidP="00795BAA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795BAA" w:rsidRPr="00FE69A2" w:rsidRDefault="00795BAA" w:rsidP="00795BAA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FE69A2">
        <w:rPr>
          <w:rFonts w:ascii="Times New Roman" w:hAnsi="Times New Roman" w:cs="Times New Roman"/>
          <w:sz w:val="28"/>
          <w:szCs w:val="28"/>
        </w:rPr>
        <w:t xml:space="preserve">протокол  № </w:t>
      </w:r>
      <w:r w:rsidR="00C0709B">
        <w:rPr>
          <w:rFonts w:ascii="Times New Roman" w:hAnsi="Times New Roman" w:cs="Times New Roman"/>
          <w:sz w:val="28"/>
          <w:szCs w:val="28"/>
        </w:rPr>
        <w:t>8</w:t>
      </w:r>
      <w:r w:rsidRPr="00FE69A2">
        <w:rPr>
          <w:rFonts w:ascii="Times New Roman" w:hAnsi="Times New Roman" w:cs="Times New Roman"/>
          <w:sz w:val="28"/>
          <w:szCs w:val="28"/>
        </w:rPr>
        <w:t xml:space="preserve">  от  </w:t>
      </w:r>
      <w:r w:rsidR="00C0709B">
        <w:rPr>
          <w:rFonts w:ascii="Times New Roman" w:hAnsi="Times New Roman" w:cs="Times New Roman"/>
          <w:sz w:val="28"/>
          <w:szCs w:val="28"/>
        </w:rPr>
        <w:t>24.03.2023 г</w:t>
      </w:r>
      <w:r w:rsidRPr="00FE69A2">
        <w:rPr>
          <w:rFonts w:ascii="Times New Roman" w:hAnsi="Times New Roman" w:cs="Times New Roman"/>
          <w:sz w:val="28"/>
          <w:szCs w:val="28"/>
        </w:rPr>
        <w:tab/>
      </w:r>
    </w:p>
    <w:p w:rsidR="00795BAA" w:rsidRPr="00795BAA" w:rsidRDefault="007F602C" w:rsidP="00795BAA">
      <w:pPr>
        <w:tabs>
          <w:tab w:val="left" w:pos="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кафедрой,  к.п</w:t>
      </w:r>
      <w:r w:rsidR="00795BAA" w:rsidRPr="00795BAA">
        <w:rPr>
          <w:rFonts w:ascii="Times New Roman" w:hAnsi="Times New Roman" w:cs="Times New Roman"/>
          <w:sz w:val="28"/>
          <w:szCs w:val="28"/>
        </w:rPr>
        <w:t xml:space="preserve">.н., доцент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/О.Н.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Лучко</w:t>
      </w:r>
      <w:proofErr w:type="spellEnd"/>
      <w:r w:rsidR="00795BAA" w:rsidRPr="00795BAA">
        <w:rPr>
          <w:rFonts w:ascii="Times New Roman" w:hAnsi="Times New Roman" w:cs="Times New Roman"/>
          <w:sz w:val="28"/>
          <w:szCs w:val="28"/>
        </w:rPr>
        <w:t xml:space="preserve">/ </w:t>
      </w:r>
    </w:p>
    <w:p w:rsidR="00E836D6" w:rsidRPr="00E836D6" w:rsidRDefault="000C6E15" w:rsidP="00E836D6">
      <w:pPr>
        <w:pStyle w:val="af2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E15">
        <w:rPr>
          <w:rFonts w:ascii="Times New Roman" w:eastAsia="Times New Roman" w:hAnsi="Times New Roman" w:cs="Times New Roman"/>
          <w:sz w:val="28"/>
          <w:szCs w:val="28"/>
        </w:rPr>
        <w:t>Методические указания предназначены для студентов Омской гуманита</w:t>
      </w:r>
      <w:r w:rsidRPr="000C6E1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C6E15">
        <w:rPr>
          <w:rFonts w:ascii="Times New Roman" w:eastAsia="Times New Roman" w:hAnsi="Times New Roman" w:cs="Times New Roman"/>
          <w:sz w:val="28"/>
          <w:szCs w:val="28"/>
        </w:rPr>
        <w:t xml:space="preserve">ной академии, обучающихся по направлению </w:t>
      </w:r>
      <w:r w:rsidR="009A594A">
        <w:rPr>
          <w:rFonts w:ascii="Times New Roman" w:eastAsia="Times New Roman" w:hAnsi="Times New Roman" w:cs="Times New Roman"/>
          <w:sz w:val="28"/>
          <w:szCs w:val="28"/>
        </w:rPr>
        <w:t xml:space="preserve">подготовки </w:t>
      </w:r>
      <w:r w:rsidR="00E836D6" w:rsidRPr="00E836D6">
        <w:rPr>
          <w:rFonts w:ascii="Times New Roman" w:hAnsi="Times New Roman" w:cs="Times New Roman"/>
          <w:sz w:val="28"/>
          <w:szCs w:val="28"/>
        </w:rPr>
        <w:t>42.03.01 Реклама и св</w:t>
      </w:r>
      <w:r w:rsidR="00E836D6" w:rsidRPr="00E836D6">
        <w:rPr>
          <w:rFonts w:ascii="Times New Roman" w:hAnsi="Times New Roman" w:cs="Times New Roman"/>
          <w:sz w:val="28"/>
          <w:szCs w:val="28"/>
        </w:rPr>
        <w:t>я</w:t>
      </w:r>
      <w:r w:rsidR="00E836D6" w:rsidRPr="00E836D6">
        <w:rPr>
          <w:rFonts w:ascii="Times New Roman" w:hAnsi="Times New Roman" w:cs="Times New Roman"/>
          <w:sz w:val="28"/>
          <w:szCs w:val="28"/>
        </w:rPr>
        <w:t xml:space="preserve">зи с общественностью </w:t>
      </w:r>
    </w:p>
    <w:p w:rsidR="00E836D6" w:rsidRDefault="00E836D6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795BAA" w:rsidRPr="00795BAA" w:rsidRDefault="00795BAA" w:rsidP="00E836D6">
      <w:pPr>
        <w:pStyle w:val="af2"/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5BAA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C630E4" w:rsidRPr="00C630E4" w:rsidRDefault="00C630E4" w:rsidP="00C630E4">
      <w:pPr>
        <w:pStyle w:val="a5"/>
        <w:ind w:right="-330" w:firstLine="15"/>
        <w:jc w:val="both"/>
        <w:rPr>
          <w:rFonts w:ascii="Times New Roman" w:eastAsia="Times New Roman" w:hAnsi="Times New Roman" w:cs="Times New Roman"/>
        </w:rPr>
      </w:pPr>
    </w:p>
    <w:p w:rsidR="00C630E4" w:rsidRPr="00C630E4" w:rsidRDefault="00C630E4" w:rsidP="007460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0E4">
        <w:rPr>
          <w:rFonts w:ascii="Times New Roman" w:hAnsi="Times New Roman" w:cs="Times New Roman"/>
          <w:sz w:val="28"/>
          <w:szCs w:val="28"/>
        </w:rPr>
        <w:t>1. Общие положения</w:t>
      </w:r>
      <w:r w:rsidR="007F602C">
        <w:rPr>
          <w:rFonts w:ascii="Times New Roman" w:hAnsi="Times New Roman" w:cs="Times New Roman"/>
          <w:sz w:val="28"/>
          <w:szCs w:val="28"/>
        </w:rPr>
        <w:t>.</w:t>
      </w:r>
    </w:p>
    <w:p w:rsidR="007F602C" w:rsidRDefault="00C630E4" w:rsidP="007460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0E4">
        <w:rPr>
          <w:rFonts w:ascii="Times New Roman" w:hAnsi="Times New Roman" w:cs="Times New Roman"/>
          <w:sz w:val="28"/>
          <w:szCs w:val="28"/>
        </w:rPr>
        <w:t xml:space="preserve">2. </w:t>
      </w:r>
      <w:r w:rsidR="00706A9C">
        <w:rPr>
          <w:rFonts w:ascii="Times New Roman" w:hAnsi="Times New Roman" w:cs="Times New Roman"/>
          <w:sz w:val="28"/>
          <w:szCs w:val="28"/>
        </w:rPr>
        <w:t>Содержание</w:t>
      </w:r>
      <w:r w:rsidR="00F61123">
        <w:rPr>
          <w:rFonts w:ascii="Times New Roman" w:hAnsi="Times New Roman" w:cs="Times New Roman"/>
          <w:sz w:val="28"/>
          <w:szCs w:val="28"/>
        </w:rPr>
        <w:t xml:space="preserve"> </w:t>
      </w:r>
      <w:r w:rsidR="00B15469">
        <w:rPr>
          <w:rFonts w:ascii="Times New Roman" w:hAnsi="Times New Roman" w:cs="Times New Roman"/>
          <w:sz w:val="28"/>
          <w:szCs w:val="28"/>
        </w:rPr>
        <w:t>производственной</w:t>
      </w:r>
      <w:r w:rsidR="00706A9C">
        <w:rPr>
          <w:rFonts w:ascii="Times New Roman" w:hAnsi="Times New Roman" w:cs="Times New Roman"/>
          <w:sz w:val="28"/>
          <w:szCs w:val="28"/>
        </w:rPr>
        <w:t xml:space="preserve"> практики</w:t>
      </w:r>
      <w:r w:rsidR="00706A9C" w:rsidRPr="00706A9C">
        <w:rPr>
          <w:rFonts w:ascii="Times New Roman" w:hAnsi="Times New Roman" w:cs="Times New Roman"/>
          <w:sz w:val="28"/>
          <w:szCs w:val="28"/>
        </w:rPr>
        <w:t xml:space="preserve"> </w:t>
      </w:r>
      <w:r w:rsidR="00F61123">
        <w:rPr>
          <w:rFonts w:ascii="Times New Roman" w:hAnsi="Times New Roman" w:cs="Times New Roman"/>
          <w:sz w:val="28"/>
          <w:szCs w:val="28"/>
        </w:rPr>
        <w:t>(</w:t>
      </w:r>
      <w:r w:rsidR="00586D62">
        <w:rPr>
          <w:rFonts w:ascii="Times New Roman" w:hAnsi="Times New Roman" w:cs="Times New Roman"/>
          <w:sz w:val="28"/>
          <w:szCs w:val="28"/>
        </w:rPr>
        <w:t>профессиональн</w:t>
      </w:r>
      <w:proofErr w:type="gramStart"/>
      <w:r w:rsidR="00586D6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586D62">
        <w:rPr>
          <w:rFonts w:ascii="Times New Roman" w:hAnsi="Times New Roman" w:cs="Times New Roman"/>
          <w:sz w:val="28"/>
          <w:szCs w:val="28"/>
        </w:rPr>
        <w:t xml:space="preserve"> </w:t>
      </w:r>
      <w:r w:rsidR="00B15469">
        <w:rPr>
          <w:rFonts w:ascii="Times New Roman" w:hAnsi="Times New Roman" w:cs="Times New Roman"/>
          <w:sz w:val="28"/>
          <w:szCs w:val="28"/>
        </w:rPr>
        <w:t>творческая</w:t>
      </w:r>
      <w:r w:rsidR="009A594A">
        <w:rPr>
          <w:rFonts w:ascii="Times New Roman" w:hAnsi="Times New Roman" w:cs="Times New Roman"/>
          <w:sz w:val="28"/>
          <w:szCs w:val="28"/>
        </w:rPr>
        <w:t xml:space="preserve"> пра</w:t>
      </w:r>
      <w:r w:rsidR="009A594A">
        <w:rPr>
          <w:rFonts w:ascii="Times New Roman" w:hAnsi="Times New Roman" w:cs="Times New Roman"/>
          <w:sz w:val="28"/>
          <w:szCs w:val="28"/>
        </w:rPr>
        <w:t>к</w:t>
      </w:r>
      <w:r w:rsidR="009A594A">
        <w:rPr>
          <w:rFonts w:ascii="Times New Roman" w:hAnsi="Times New Roman" w:cs="Times New Roman"/>
          <w:sz w:val="28"/>
          <w:szCs w:val="28"/>
        </w:rPr>
        <w:t>тика</w:t>
      </w:r>
      <w:r w:rsidR="00F61123">
        <w:rPr>
          <w:rFonts w:ascii="Times New Roman" w:hAnsi="Times New Roman" w:cs="Times New Roman"/>
          <w:sz w:val="28"/>
          <w:szCs w:val="28"/>
        </w:rPr>
        <w:t>)</w:t>
      </w:r>
      <w:r w:rsidR="007F602C">
        <w:rPr>
          <w:rFonts w:ascii="Times New Roman" w:hAnsi="Times New Roman" w:cs="Times New Roman"/>
          <w:sz w:val="28"/>
          <w:szCs w:val="28"/>
        </w:rPr>
        <w:t>.</w:t>
      </w:r>
    </w:p>
    <w:p w:rsidR="00706A9C" w:rsidRPr="0074604E" w:rsidRDefault="009A594A" w:rsidP="0074604E">
      <w:pPr>
        <w:pStyle w:val="1"/>
        <w:keepNext w:val="0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bCs w:val="0"/>
          <w:iCs/>
          <w:caps/>
          <w:color w:val="auto"/>
        </w:rPr>
      </w:pPr>
      <w:bookmarkStart w:id="0" w:name="__RefHeading__44_12714206161"/>
      <w:bookmarkEnd w:id="0"/>
      <w:r>
        <w:rPr>
          <w:rFonts w:ascii="Times New Roman" w:hAnsi="Times New Roman" w:cs="Times New Roman"/>
          <w:b w:val="0"/>
          <w:bCs w:val="0"/>
          <w:iCs/>
          <w:color w:val="auto"/>
        </w:rPr>
        <w:t>3</w:t>
      </w:r>
      <w:r w:rsidR="0074604E">
        <w:rPr>
          <w:rFonts w:ascii="Times New Roman" w:hAnsi="Times New Roman" w:cs="Times New Roman"/>
          <w:b w:val="0"/>
          <w:bCs w:val="0"/>
          <w:iCs/>
          <w:color w:val="auto"/>
        </w:rPr>
        <w:t xml:space="preserve">. </w:t>
      </w:r>
      <w:r w:rsidR="00706A9C" w:rsidRPr="00C630E4">
        <w:rPr>
          <w:rFonts w:ascii="Times New Roman" w:hAnsi="Times New Roman" w:cs="Times New Roman"/>
          <w:b w:val="0"/>
          <w:bCs w:val="0"/>
          <w:iCs/>
          <w:color w:val="auto"/>
        </w:rPr>
        <w:t xml:space="preserve">Требования к оформлению </w:t>
      </w:r>
      <w:r w:rsidR="00F61123">
        <w:rPr>
          <w:rFonts w:ascii="Times New Roman" w:hAnsi="Times New Roman" w:cs="Times New Roman"/>
          <w:b w:val="0"/>
          <w:bCs w:val="0"/>
          <w:iCs/>
          <w:color w:val="auto"/>
        </w:rPr>
        <w:t xml:space="preserve">отчета </w:t>
      </w:r>
      <w:r w:rsidR="00B15469">
        <w:rPr>
          <w:rFonts w:ascii="Times New Roman" w:hAnsi="Times New Roman" w:cs="Times New Roman"/>
          <w:b w:val="0"/>
          <w:bCs w:val="0"/>
          <w:iCs/>
          <w:color w:val="auto"/>
        </w:rPr>
        <w:t>производственной</w:t>
      </w:r>
      <w:r w:rsidR="00F61123">
        <w:rPr>
          <w:rFonts w:ascii="Times New Roman" w:hAnsi="Times New Roman" w:cs="Times New Roman"/>
          <w:b w:val="0"/>
          <w:bCs w:val="0"/>
          <w:iCs/>
          <w:color w:val="auto"/>
        </w:rPr>
        <w:t xml:space="preserve"> </w:t>
      </w:r>
      <w:r w:rsidR="00706A9C" w:rsidRPr="0074604E">
        <w:rPr>
          <w:rFonts w:ascii="Times New Roman" w:hAnsi="Times New Roman" w:cs="Times New Roman"/>
          <w:b w:val="0"/>
          <w:color w:val="auto"/>
        </w:rPr>
        <w:t xml:space="preserve">практики </w:t>
      </w:r>
      <w:r w:rsidR="00F61123">
        <w:rPr>
          <w:rFonts w:ascii="Times New Roman" w:hAnsi="Times New Roman" w:cs="Times New Roman"/>
          <w:b w:val="0"/>
          <w:color w:val="auto"/>
        </w:rPr>
        <w:t>(</w:t>
      </w:r>
      <w:r w:rsidR="007A073A" w:rsidRPr="007A073A">
        <w:rPr>
          <w:rFonts w:ascii="Times New Roman" w:hAnsi="Times New Roman" w:cs="Times New Roman"/>
          <w:b w:val="0"/>
          <w:color w:val="auto"/>
        </w:rPr>
        <w:t>професси</w:t>
      </w:r>
      <w:r w:rsidR="007A073A" w:rsidRPr="007A073A">
        <w:rPr>
          <w:rFonts w:ascii="Times New Roman" w:hAnsi="Times New Roman" w:cs="Times New Roman"/>
          <w:b w:val="0"/>
          <w:color w:val="auto"/>
        </w:rPr>
        <w:t>о</w:t>
      </w:r>
      <w:r w:rsidR="007A073A" w:rsidRPr="007A073A">
        <w:rPr>
          <w:rFonts w:ascii="Times New Roman" w:hAnsi="Times New Roman" w:cs="Times New Roman"/>
          <w:b w:val="0"/>
          <w:color w:val="auto"/>
        </w:rPr>
        <w:t>нально-</w:t>
      </w:r>
      <w:r w:rsidR="00B15469">
        <w:rPr>
          <w:rFonts w:ascii="Times New Roman" w:hAnsi="Times New Roman" w:cs="Times New Roman"/>
          <w:b w:val="0"/>
          <w:color w:val="auto"/>
        </w:rPr>
        <w:t>творческая</w:t>
      </w:r>
      <w:r w:rsidRPr="007A073A">
        <w:rPr>
          <w:rFonts w:ascii="Times New Roman" w:hAnsi="Times New Roman" w:cs="Times New Roman"/>
          <w:b w:val="0"/>
          <w:color w:val="auto"/>
        </w:rPr>
        <w:t xml:space="preserve"> практика)</w:t>
      </w:r>
      <w:r w:rsidR="007F602C" w:rsidRPr="007A073A">
        <w:rPr>
          <w:rFonts w:ascii="Times New Roman" w:hAnsi="Times New Roman" w:cs="Times New Roman"/>
          <w:b w:val="0"/>
          <w:color w:val="auto"/>
        </w:rPr>
        <w:t>.</w:t>
      </w:r>
    </w:p>
    <w:p w:rsidR="00C630E4" w:rsidRPr="00C630E4" w:rsidRDefault="00C630E4" w:rsidP="007F602C">
      <w:pPr>
        <w:ind w:right="-3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0E4">
        <w:rPr>
          <w:rFonts w:ascii="Times New Roman" w:hAnsi="Times New Roman" w:cs="Times New Roman"/>
          <w:sz w:val="28"/>
          <w:szCs w:val="28"/>
        </w:rPr>
        <w:t>Приложения</w:t>
      </w:r>
    </w:p>
    <w:p w:rsidR="00C630E4" w:rsidRPr="00C630E4" w:rsidRDefault="00C630E4" w:rsidP="00C630E4">
      <w:pPr>
        <w:ind w:right="-33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30E4" w:rsidRPr="00C630E4" w:rsidRDefault="00C630E4" w:rsidP="00C630E4">
      <w:pPr>
        <w:ind w:right="-330" w:firstLine="1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30E4" w:rsidRPr="00C630E4" w:rsidRDefault="00C630E4" w:rsidP="00C630E4">
      <w:pPr>
        <w:ind w:right="-330" w:firstLine="1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C27" w:rsidRDefault="00172C27">
      <w:pPr>
        <w:rPr>
          <w:rFonts w:ascii="Times New Roman" w:hAnsi="Times New Roman" w:cs="Times New Roman"/>
          <w:sz w:val="28"/>
          <w:szCs w:val="28"/>
        </w:rPr>
      </w:pPr>
    </w:p>
    <w:p w:rsidR="00F64742" w:rsidRDefault="00F64742">
      <w:pPr>
        <w:rPr>
          <w:rFonts w:ascii="Times New Roman" w:hAnsi="Times New Roman" w:cs="Times New Roman"/>
          <w:sz w:val="28"/>
          <w:szCs w:val="28"/>
        </w:rPr>
      </w:pPr>
    </w:p>
    <w:p w:rsidR="00F64742" w:rsidRDefault="00F64742">
      <w:pPr>
        <w:rPr>
          <w:rFonts w:ascii="Times New Roman" w:hAnsi="Times New Roman" w:cs="Times New Roman"/>
          <w:sz w:val="28"/>
          <w:szCs w:val="28"/>
        </w:rPr>
      </w:pPr>
    </w:p>
    <w:p w:rsidR="00F64742" w:rsidRDefault="00F64742">
      <w:pPr>
        <w:rPr>
          <w:rFonts w:ascii="Times New Roman" w:hAnsi="Times New Roman" w:cs="Times New Roman"/>
          <w:sz w:val="28"/>
          <w:szCs w:val="28"/>
        </w:rPr>
      </w:pPr>
    </w:p>
    <w:p w:rsidR="00F64742" w:rsidRDefault="00F64742">
      <w:pPr>
        <w:rPr>
          <w:rFonts w:ascii="Times New Roman" w:hAnsi="Times New Roman" w:cs="Times New Roman"/>
          <w:sz w:val="28"/>
          <w:szCs w:val="28"/>
        </w:rPr>
      </w:pPr>
    </w:p>
    <w:p w:rsidR="00F64742" w:rsidRDefault="00F64742">
      <w:pPr>
        <w:rPr>
          <w:rFonts w:ascii="Times New Roman" w:hAnsi="Times New Roman" w:cs="Times New Roman"/>
          <w:sz w:val="28"/>
          <w:szCs w:val="28"/>
        </w:rPr>
      </w:pPr>
    </w:p>
    <w:p w:rsidR="00F64742" w:rsidRDefault="00F64742">
      <w:pPr>
        <w:rPr>
          <w:rFonts w:ascii="Times New Roman" w:hAnsi="Times New Roman" w:cs="Times New Roman"/>
          <w:sz w:val="28"/>
          <w:szCs w:val="28"/>
        </w:rPr>
      </w:pPr>
    </w:p>
    <w:p w:rsidR="00F64742" w:rsidRDefault="00F64742">
      <w:pPr>
        <w:rPr>
          <w:rFonts w:ascii="Times New Roman" w:hAnsi="Times New Roman" w:cs="Times New Roman"/>
          <w:sz w:val="28"/>
          <w:szCs w:val="28"/>
        </w:rPr>
      </w:pPr>
    </w:p>
    <w:p w:rsidR="00F64742" w:rsidRDefault="00F64742">
      <w:pPr>
        <w:rPr>
          <w:rFonts w:ascii="Times New Roman" w:hAnsi="Times New Roman" w:cs="Times New Roman"/>
          <w:sz w:val="28"/>
          <w:szCs w:val="28"/>
        </w:rPr>
      </w:pPr>
    </w:p>
    <w:p w:rsidR="00F64742" w:rsidRDefault="00F64742">
      <w:pPr>
        <w:rPr>
          <w:rFonts w:ascii="Times New Roman" w:hAnsi="Times New Roman" w:cs="Times New Roman"/>
          <w:sz w:val="28"/>
          <w:szCs w:val="28"/>
        </w:rPr>
      </w:pPr>
    </w:p>
    <w:p w:rsidR="00F64742" w:rsidRDefault="00F64742">
      <w:pPr>
        <w:rPr>
          <w:rFonts w:ascii="Times New Roman" w:hAnsi="Times New Roman" w:cs="Times New Roman"/>
          <w:sz w:val="28"/>
          <w:szCs w:val="28"/>
        </w:rPr>
      </w:pPr>
    </w:p>
    <w:p w:rsidR="00F64742" w:rsidRDefault="00F64742">
      <w:pPr>
        <w:rPr>
          <w:rFonts w:ascii="Times New Roman" w:hAnsi="Times New Roman" w:cs="Times New Roman"/>
          <w:sz w:val="28"/>
          <w:szCs w:val="28"/>
        </w:rPr>
      </w:pPr>
    </w:p>
    <w:p w:rsidR="00F64742" w:rsidRDefault="00F64742">
      <w:pPr>
        <w:rPr>
          <w:rFonts w:ascii="Times New Roman" w:hAnsi="Times New Roman" w:cs="Times New Roman"/>
          <w:sz w:val="28"/>
          <w:szCs w:val="28"/>
        </w:rPr>
      </w:pPr>
    </w:p>
    <w:p w:rsidR="00F64742" w:rsidRDefault="00F64742">
      <w:pPr>
        <w:rPr>
          <w:rFonts w:ascii="Times New Roman" w:hAnsi="Times New Roman" w:cs="Times New Roman"/>
          <w:sz w:val="28"/>
          <w:szCs w:val="28"/>
        </w:rPr>
      </w:pPr>
    </w:p>
    <w:p w:rsidR="00560C0A" w:rsidRDefault="00560C0A">
      <w:pPr>
        <w:rPr>
          <w:rFonts w:ascii="Times New Roman" w:hAnsi="Times New Roman" w:cs="Times New Roman"/>
          <w:sz w:val="28"/>
          <w:szCs w:val="28"/>
        </w:rPr>
      </w:pPr>
    </w:p>
    <w:p w:rsidR="007F602C" w:rsidRDefault="007F602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C720A3" w:rsidRPr="007B58D9" w:rsidRDefault="00C720A3" w:rsidP="00706A9C">
      <w:pPr>
        <w:ind w:right="-330" w:firstLine="5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B58D9">
        <w:rPr>
          <w:rFonts w:ascii="Times New Roman" w:hAnsi="Times New Roman" w:cs="Times New Roman"/>
          <w:b/>
          <w:sz w:val="32"/>
          <w:szCs w:val="32"/>
        </w:rPr>
        <w:lastRenderedPageBreak/>
        <w:t>1. Общие положения</w:t>
      </w:r>
    </w:p>
    <w:p w:rsidR="008339F3" w:rsidRPr="007B58D9" w:rsidRDefault="008339F3" w:rsidP="00833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D9">
        <w:rPr>
          <w:rFonts w:ascii="Times New Roman" w:hAnsi="Times New Roman" w:cs="Times New Roman"/>
          <w:sz w:val="24"/>
          <w:szCs w:val="24"/>
        </w:rPr>
        <w:t>Методические рекомендации по организации и проведению практики разработаны в с</w:t>
      </w:r>
      <w:r w:rsidRPr="007B58D9">
        <w:rPr>
          <w:rFonts w:ascii="Times New Roman" w:hAnsi="Times New Roman" w:cs="Times New Roman"/>
          <w:sz w:val="24"/>
          <w:szCs w:val="24"/>
        </w:rPr>
        <w:t>о</w:t>
      </w:r>
      <w:r w:rsidRPr="007B58D9">
        <w:rPr>
          <w:rFonts w:ascii="Times New Roman" w:hAnsi="Times New Roman" w:cs="Times New Roman"/>
          <w:sz w:val="24"/>
          <w:szCs w:val="24"/>
        </w:rPr>
        <w:t>ответствии с рабочей программой дисциплины по направлению подготовки 42.03.01 «Реклама и связи с общественностью», направленность (профиль) подготовки «Информационные и комм</w:t>
      </w:r>
      <w:r w:rsidRPr="007B58D9">
        <w:rPr>
          <w:rFonts w:ascii="Times New Roman" w:hAnsi="Times New Roman" w:cs="Times New Roman"/>
          <w:sz w:val="24"/>
          <w:szCs w:val="24"/>
        </w:rPr>
        <w:t>у</w:t>
      </w:r>
      <w:r w:rsidRPr="007B58D9">
        <w:rPr>
          <w:rFonts w:ascii="Times New Roman" w:hAnsi="Times New Roman" w:cs="Times New Roman"/>
          <w:sz w:val="24"/>
          <w:szCs w:val="24"/>
        </w:rPr>
        <w:t>никационные технологии в сфере продвижения продукции средств массовой информации».</w:t>
      </w:r>
    </w:p>
    <w:p w:rsidR="008821F4" w:rsidRPr="009006E0" w:rsidRDefault="008821F4" w:rsidP="00833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D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95A4C">
        <w:rPr>
          <w:rFonts w:ascii="Times New Roman" w:eastAsia="Times New Roman" w:hAnsi="Times New Roman" w:cs="Times New Roman"/>
          <w:color w:val="000000"/>
          <w:sz w:val="24"/>
          <w:szCs w:val="24"/>
        </w:rPr>
        <w:t>аздел образовательной программы</w:t>
      </w:r>
      <w:r w:rsidR="009A594A" w:rsidRPr="007B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B58D9">
        <w:rPr>
          <w:rFonts w:ascii="Times New Roman" w:eastAsia="Times New Roman" w:hAnsi="Times New Roman" w:cs="Times New Roman"/>
          <w:color w:val="000000"/>
          <w:sz w:val="24"/>
          <w:szCs w:val="24"/>
        </w:rPr>
        <w:t>«Практика» является обязательным и представляет</w:t>
      </w:r>
      <w:r w:rsidR="001A6CFF" w:rsidRPr="007B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B58D9">
        <w:rPr>
          <w:rFonts w:ascii="Times New Roman" w:eastAsia="Times New Roman" w:hAnsi="Times New Roman" w:cs="Times New Roman"/>
          <w:color w:val="000000"/>
          <w:sz w:val="24"/>
          <w:szCs w:val="24"/>
        </w:rPr>
        <w:t>собой вид учебных занятий, непосредственно ориентированных на профессионально-практическую подготовку</w:t>
      </w:r>
      <w:r w:rsidR="001A6CFF" w:rsidRPr="007B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B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обучающихся. </w:t>
      </w:r>
      <w:r w:rsidR="00B15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Производственная </w:t>
      </w:r>
      <w:r w:rsidRPr="007B58D9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практика (</w:t>
      </w:r>
      <w:r w:rsidR="008339F3" w:rsidRPr="007B58D9">
        <w:rPr>
          <w:rFonts w:ascii="Times New Roman" w:eastAsia="Times New Roman" w:hAnsi="Times New Roman" w:cs="Times New Roman"/>
          <w:color w:val="000000"/>
          <w:sz w:val="24"/>
        </w:rPr>
        <w:t>профессионально-</w:t>
      </w:r>
      <w:r w:rsidR="00C81B47">
        <w:rPr>
          <w:rFonts w:ascii="Times New Roman" w:eastAsia="Times New Roman" w:hAnsi="Times New Roman" w:cs="Times New Roman"/>
          <w:color w:val="000000"/>
          <w:sz w:val="24"/>
        </w:rPr>
        <w:t>творческая</w:t>
      </w:r>
      <w:r w:rsidR="008339F3" w:rsidRPr="007B58D9">
        <w:rPr>
          <w:rFonts w:ascii="Times New Roman" w:eastAsia="Times New Roman" w:hAnsi="Times New Roman" w:cs="Times New Roman"/>
          <w:color w:val="000000"/>
          <w:sz w:val="24"/>
        </w:rPr>
        <w:t xml:space="preserve"> практика</w:t>
      </w:r>
      <w:r w:rsidRPr="007B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является обязательным разделом ОПОП ВО по направлению подготовки </w:t>
      </w:r>
      <w:r w:rsidR="008339F3" w:rsidRPr="007B58D9">
        <w:rPr>
          <w:rFonts w:ascii="Times New Roman" w:eastAsia="Times New Roman" w:hAnsi="Times New Roman" w:cs="Times New Roman"/>
          <w:color w:val="000000"/>
          <w:sz w:val="24"/>
          <w:szCs w:val="24"/>
        </w:rPr>
        <w:t>42</w:t>
      </w:r>
      <w:r w:rsidRPr="007B58D9">
        <w:rPr>
          <w:rFonts w:ascii="Times New Roman" w:eastAsia="Times New Roman" w:hAnsi="Times New Roman" w:cs="Times New Roman"/>
          <w:color w:val="000000"/>
          <w:sz w:val="24"/>
          <w:szCs w:val="24"/>
        </w:rPr>
        <w:t>.03.0</w:t>
      </w:r>
      <w:r w:rsidR="008339F3" w:rsidRPr="007B58D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7B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8339F3" w:rsidRPr="007B58D9">
        <w:rPr>
          <w:rFonts w:ascii="Times New Roman" w:eastAsia="Times New Roman" w:hAnsi="Times New Roman" w:cs="Times New Roman"/>
          <w:color w:val="000000"/>
          <w:sz w:val="24"/>
          <w:szCs w:val="24"/>
        </w:rPr>
        <w:t>Реклама и связи с общественностью</w:t>
      </w:r>
      <w:r w:rsidRPr="007B58D9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F22A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B15469" w:rsidRPr="007B58D9">
        <w:rPr>
          <w:rFonts w:ascii="Times New Roman" w:hAnsi="Times New Roman" w:cs="Times New Roman"/>
          <w:sz w:val="24"/>
          <w:szCs w:val="24"/>
        </w:rPr>
        <w:t xml:space="preserve">проводится в соответствии с ФГОС </w:t>
      </w:r>
      <w:proofErr w:type="gramStart"/>
      <w:r w:rsidR="00B15469" w:rsidRPr="007B58D9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B15469" w:rsidRPr="007B58D9">
        <w:rPr>
          <w:rFonts w:ascii="Times New Roman" w:hAnsi="Times New Roman" w:cs="Times New Roman"/>
          <w:sz w:val="24"/>
          <w:szCs w:val="24"/>
        </w:rPr>
        <w:t>, граф</w:t>
      </w:r>
      <w:r w:rsidR="00B15469" w:rsidRPr="007B58D9">
        <w:rPr>
          <w:rFonts w:ascii="Times New Roman" w:hAnsi="Times New Roman" w:cs="Times New Roman"/>
          <w:sz w:val="24"/>
          <w:szCs w:val="24"/>
        </w:rPr>
        <w:t>и</w:t>
      </w:r>
      <w:r w:rsidR="00B15469" w:rsidRPr="007B58D9">
        <w:rPr>
          <w:rFonts w:ascii="Times New Roman" w:hAnsi="Times New Roman" w:cs="Times New Roman"/>
          <w:sz w:val="24"/>
          <w:szCs w:val="24"/>
        </w:rPr>
        <w:t xml:space="preserve">ком учебного процесса, учебным планом. </w:t>
      </w:r>
      <w:r w:rsidR="00B15469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Производственная</w:t>
      </w:r>
      <w:r w:rsidRPr="007B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практика относится </w:t>
      </w:r>
      <w:r w:rsidR="009006E0" w:rsidRPr="009006E0">
        <w:rPr>
          <w:rFonts w:ascii="Times New Roman" w:eastAsia="Times New Roman" w:hAnsi="Times New Roman" w:cs="Times New Roman"/>
          <w:color w:val="000000"/>
          <w:sz w:val="24"/>
          <w:szCs w:val="24"/>
        </w:rPr>
        <w:t>Блоку 1. Ди</w:t>
      </w:r>
      <w:r w:rsidR="009006E0" w:rsidRPr="009006E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9006E0" w:rsidRPr="009006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циплины (модули)   </w:t>
      </w:r>
      <w:r w:rsidR="009006E0" w:rsidRPr="009006E0">
        <w:rPr>
          <w:rFonts w:ascii="Times New Roman" w:eastAsia="Times New Roman" w:hAnsi="Times New Roman" w:cs="Times New Roman"/>
          <w:sz w:val="24"/>
          <w:szCs w:val="24"/>
          <w:lang w:eastAsia="en-US"/>
        </w:rPr>
        <w:t>К.М.Комплексные модули</w:t>
      </w:r>
      <w:r w:rsidR="00F22A83" w:rsidRPr="009006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006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учебного плана. </w:t>
      </w:r>
    </w:p>
    <w:p w:rsidR="00B15469" w:rsidRPr="00B15469" w:rsidRDefault="008339F3" w:rsidP="00F22A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469">
        <w:rPr>
          <w:rFonts w:ascii="Times New Roman" w:eastAsia="Times New Roman" w:hAnsi="Times New Roman" w:cs="Times New Roman"/>
          <w:color w:val="000000"/>
          <w:sz w:val="24"/>
        </w:rPr>
        <w:t>Профессионально-</w:t>
      </w:r>
      <w:r w:rsidR="00C81B47">
        <w:rPr>
          <w:rFonts w:ascii="Times New Roman" w:eastAsia="Times New Roman" w:hAnsi="Times New Roman" w:cs="Times New Roman"/>
          <w:color w:val="000000"/>
          <w:sz w:val="24"/>
        </w:rPr>
        <w:t>творческая</w:t>
      </w:r>
      <w:r w:rsidRPr="00B15469">
        <w:rPr>
          <w:rFonts w:ascii="Times New Roman" w:eastAsia="Times New Roman" w:hAnsi="Times New Roman" w:cs="Times New Roman"/>
          <w:color w:val="000000"/>
          <w:sz w:val="24"/>
        </w:rPr>
        <w:t xml:space="preserve"> практика направлена </w:t>
      </w:r>
      <w:r w:rsidR="00B15469" w:rsidRPr="00B15469">
        <w:rPr>
          <w:rFonts w:ascii="Times New Roman" w:eastAsia="Times New Roman" w:hAnsi="Times New Roman" w:cs="Times New Roman"/>
          <w:color w:val="000000"/>
          <w:sz w:val="24"/>
        </w:rPr>
        <w:t>формирование расширенных пре</w:t>
      </w:r>
      <w:r w:rsidR="00B15469" w:rsidRPr="00B15469">
        <w:rPr>
          <w:rFonts w:ascii="Times New Roman" w:eastAsia="Times New Roman" w:hAnsi="Times New Roman" w:cs="Times New Roman"/>
          <w:color w:val="000000"/>
          <w:sz w:val="24"/>
        </w:rPr>
        <w:t>д</w:t>
      </w:r>
      <w:r w:rsidR="00B15469" w:rsidRPr="00B15469">
        <w:rPr>
          <w:rFonts w:ascii="Times New Roman" w:eastAsia="Times New Roman" w:hAnsi="Times New Roman" w:cs="Times New Roman"/>
          <w:color w:val="000000"/>
          <w:sz w:val="24"/>
        </w:rPr>
        <w:t>ставлений о функционировании и развитии коммуникационных структур,</w:t>
      </w:r>
      <w:r w:rsidR="00B15469" w:rsidRPr="00B15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15469" w:rsidRPr="00B15469">
        <w:rPr>
          <w:rFonts w:ascii="Times New Roman" w:eastAsia="Times New Roman" w:hAnsi="Times New Roman" w:cs="Times New Roman"/>
          <w:color w:val="000000"/>
          <w:sz w:val="24"/>
        </w:rPr>
        <w:t>получение разност</w:t>
      </w:r>
      <w:r w:rsidR="00B15469" w:rsidRPr="00B15469">
        <w:rPr>
          <w:rFonts w:ascii="Times New Roman" w:eastAsia="Times New Roman" w:hAnsi="Times New Roman" w:cs="Times New Roman"/>
          <w:color w:val="000000"/>
          <w:sz w:val="24"/>
        </w:rPr>
        <w:t>о</w:t>
      </w:r>
      <w:r w:rsidR="00B15469" w:rsidRPr="00B15469">
        <w:rPr>
          <w:rFonts w:ascii="Times New Roman" w:eastAsia="Times New Roman" w:hAnsi="Times New Roman" w:cs="Times New Roman"/>
          <w:color w:val="000000"/>
          <w:sz w:val="24"/>
        </w:rPr>
        <w:t>роннего опыта работы в коллективе или в конкретном коммуникационном проекте.</w:t>
      </w:r>
    </w:p>
    <w:p w:rsidR="00F22A83" w:rsidRDefault="00F22A83" w:rsidP="00B15469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</w:p>
    <w:p w:rsidR="005E6BA0" w:rsidRPr="007B58D9" w:rsidRDefault="005E6BA0" w:rsidP="00B15469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7B58D9">
        <w:rPr>
          <w:rStyle w:val="fontstyle01"/>
          <w:rFonts w:ascii="Times New Roman" w:hAnsi="Times New Roman" w:cs="Times New Roman"/>
        </w:rPr>
        <w:t xml:space="preserve">Цели </w:t>
      </w:r>
      <w:r w:rsidR="00C81B47">
        <w:rPr>
          <w:rStyle w:val="fontstyle01"/>
          <w:rFonts w:ascii="Times New Roman" w:hAnsi="Times New Roman" w:cs="Times New Roman"/>
        </w:rPr>
        <w:t>производственной</w:t>
      </w:r>
      <w:r w:rsidRPr="007B58D9">
        <w:rPr>
          <w:rStyle w:val="fontstyle01"/>
          <w:rFonts w:ascii="Times New Roman" w:hAnsi="Times New Roman" w:cs="Times New Roman"/>
        </w:rPr>
        <w:t xml:space="preserve"> практики</w:t>
      </w:r>
    </w:p>
    <w:p w:rsidR="001F43F8" w:rsidRPr="007B58D9" w:rsidRDefault="005E6BA0" w:rsidP="001F43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D9">
        <w:rPr>
          <w:rStyle w:val="fontstyle21"/>
          <w:rFonts w:ascii="Times New Roman" w:hAnsi="Times New Roman" w:cs="Times New Roman"/>
        </w:rPr>
        <w:t xml:space="preserve">Целями </w:t>
      </w:r>
      <w:r w:rsidR="00C81B47">
        <w:rPr>
          <w:rStyle w:val="fontstyle21"/>
          <w:rFonts w:ascii="Times New Roman" w:hAnsi="Times New Roman" w:cs="Times New Roman"/>
        </w:rPr>
        <w:t>производственной</w:t>
      </w:r>
      <w:r w:rsidR="008339F3" w:rsidRPr="007B58D9">
        <w:rPr>
          <w:rStyle w:val="fontstyle21"/>
          <w:rFonts w:ascii="Times New Roman" w:hAnsi="Times New Roman" w:cs="Times New Roman"/>
        </w:rPr>
        <w:t xml:space="preserve"> (</w:t>
      </w:r>
      <w:r w:rsidR="008339F3" w:rsidRPr="007B58D9">
        <w:rPr>
          <w:rFonts w:ascii="Times New Roman" w:eastAsia="Times New Roman" w:hAnsi="Times New Roman" w:cs="Times New Roman"/>
          <w:color w:val="000000"/>
          <w:sz w:val="24"/>
        </w:rPr>
        <w:t>профессионально-</w:t>
      </w:r>
      <w:r w:rsidR="00C81B47">
        <w:rPr>
          <w:rFonts w:ascii="Times New Roman" w:eastAsia="Times New Roman" w:hAnsi="Times New Roman" w:cs="Times New Roman"/>
          <w:color w:val="000000"/>
          <w:sz w:val="24"/>
        </w:rPr>
        <w:t>творческая практика</w:t>
      </w:r>
      <w:r w:rsidR="008339F3" w:rsidRPr="007B58D9">
        <w:rPr>
          <w:rFonts w:ascii="Times New Roman" w:eastAsia="Times New Roman" w:hAnsi="Times New Roman" w:cs="Times New Roman"/>
          <w:color w:val="000000"/>
          <w:sz w:val="24"/>
        </w:rPr>
        <w:t>)</w:t>
      </w:r>
      <w:r w:rsidRPr="007B58D9">
        <w:rPr>
          <w:rStyle w:val="fontstyle21"/>
          <w:rFonts w:ascii="Times New Roman" w:hAnsi="Times New Roman" w:cs="Times New Roman"/>
        </w:rPr>
        <w:t xml:space="preserve"> практики является </w:t>
      </w:r>
      <w:r w:rsidR="001F43F8" w:rsidRPr="007B58D9">
        <w:rPr>
          <w:rFonts w:ascii="Times New Roman" w:hAnsi="Times New Roman" w:cs="Times New Roman"/>
          <w:sz w:val="24"/>
          <w:szCs w:val="24"/>
        </w:rPr>
        <w:t xml:space="preserve">закрепление, расширение и углубление теоретических знаний; выработка умений применять полученные практические навыки при решении профессионально-прикладных и методических вопросов, </w:t>
      </w:r>
      <w:r w:rsidR="007D7C6E" w:rsidRPr="00206C32">
        <w:rPr>
          <w:rFonts w:ascii="Times New Roman" w:hAnsi="Times New Roman" w:cs="Times New Roman"/>
          <w:sz w:val="24"/>
          <w:szCs w:val="24"/>
        </w:rPr>
        <w:t>непосредственно ориентированных на профессионально-практическую подготовку обучаю</w:t>
      </w:r>
      <w:r w:rsidR="007D7C6E">
        <w:rPr>
          <w:rFonts w:ascii="Times New Roman" w:hAnsi="Times New Roman" w:cs="Times New Roman"/>
          <w:sz w:val="24"/>
          <w:szCs w:val="24"/>
        </w:rPr>
        <w:t>щихся</w:t>
      </w:r>
      <w:r w:rsidR="001F43F8" w:rsidRPr="007B58D9">
        <w:rPr>
          <w:rFonts w:ascii="Times New Roman" w:hAnsi="Times New Roman" w:cs="Times New Roman"/>
          <w:sz w:val="24"/>
          <w:szCs w:val="24"/>
        </w:rPr>
        <w:t xml:space="preserve"> в области рекламы и связей с общественностью по направлению 42.03.01 Реклама и связи с общественностью.</w:t>
      </w:r>
    </w:p>
    <w:p w:rsidR="007D7C6E" w:rsidRPr="007B58D9" w:rsidRDefault="007D7C6E" w:rsidP="008821F4">
      <w:pPr>
        <w:pStyle w:val="60"/>
        <w:shd w:val="clear" w:color="auto" w:fill="auto"/>
        <w:tabs>
          <w:tab w:val="left" w:pos="1162"/>
        </w:tabs>
        <w:spacing w:line="240" w:lineRule="auto"/>
        <w:ind w:firstLine="709"/>
        <w:rPr>
          <w:b/>
          <w:color w:val="000000"/>
          <w:sz w:val="24"/>
        </w:rPr>
      </w:pPr>
    </w:p>
    <w:p w:rsidR="00C71BE2" w:rsidRPr="001B12A6" w:rsidRDefault="00C71BE2" w:rsidP="00C71BE2">
      <w:pPr>
        <w:pStyle w:val="60"/>
        <w:shd w:val="clear" w:color="auto" w:fill="auto"/>
        <w:tabs>
          <w:tab w:val="left" w:pos="1162"/>
        </w:tabs>
        <w:spacing w:line="240" w:lineRule="auto"/>
        <w:ind w:firstLine="709"/>
        <w:rPr>
          <w:b/>
          <w:color w:val="000000"/>
          <w:sz w:val="24"/>
          <w:szCs w:val="24"/>
        </w:rPr>
      </w:pPr>
      <w:r w:rsidRPr="007B58D9">
        <w:rPr>
          <w:b/>
          <w:color w:val="000000"/>
          <w:sz w:val="24"/>
        </w:rPr>
        <w:t xml:space="preserve">Задачами </w:t>
      </w:r>
      <w:r>
        <w:rPr>
          <w:b/>
          <w:color w:val="000000"/>
          <w:sz w:val="24"/>
          <w:szCs w:val="24"/>
        </w:rPr>
        <w:t xml:space="preserve">производственной </w:t>
      </w:r>
      <w:r w:rsidRPr="001B12A6">
        <w:rPr>
          <w:b/>
          <w:color w:val="000000"/>
          <w:sz w:val="24"/>
          <w:szCs w:val="24"/>
        </w:rPr>
        <w:t>практики являются:</w:t>
      </w:r>
    </w:p>
    <w:p w:rsidR="00C71BE2" w:rsidRPr="001B12A6" w:rsidRDefault="00C71BE2" w:rsidP="00C71BE2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12A6">
        <w:rPr>
          <w:rFonts w:ascii="Times New Roman" w:hAnsi="Times New Roman"/>
          <w:color w:val="000000" w:themeColor="text1"/>
          <w:sz w:val="24"/>
          <w:szCs w:val="24"/>
        </w:rPr>
        <w:t>Формирование способности</w:t>
      </w:r>
      <w:r w:rsidRPr="001B12A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B12A6">
        <w:rPr>
          <w:rFonts w:ascii="Times New Roman" w:hAnsi="Times New Roman"/>
          <w:sz w:val="24"/>
          <w:szCs w:val="24"/>
        </w:rPr>
        <w:t>осуществлять поиск, критический анализ и синтез информ</w:t>
      </w:r>
      <w:r w:rsidRPr="001B12A6">
        <w:rPr>
          <w:rFonts w:ascii="Times New Roman" w:hAnsi="Times New Roman"/>
          <w:sz w:val="24"/>
          <w:szCs w:val="24"/>
        </w:rPr>
        <w:t>а</w:t>
      </w:r>
      <w:r w:rsidRPr="001B12A6">
        <w:rPr>
          <w:rFonts w:ascii="Times New Roman" w:hAnsi="Times New Roman"/>
          <w:sz w:val="24"/>
          <w:szCs w:val="24"/>
        </w:rPr>
        <w:t>ции, применять системный подход для решения поставленных задач</w:t>
      </w:r>
    </w:p>
    <w:p w:rsidR="00C71BE2" w:rsidRDefault="00C71BE2" w:rsidP="00C71BE2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12A6">
        <w:rPr>
          <w:rFonts w:ascii="Times New Roman" w:hAnsi="Times New Roman"/>
          <w:color w:val="000000" w:themeColor="text1"/>
          <w:sz w:val="24"/>
          <w:szCs w:val="24"/>
        </w:rPr>
        <w:t>Формирование способности</w:t>
      </w:r>
      <w:r w:rsidRPr="001B12A6">
        <w:rPr>
          <w:rFonts w:ascii="Times New Roman" w:hAnsi="Times New Roman"/>
          <w:sz w:val="24"/>
          <w:szCs w:val="24"/>
        </w:rPr>
        <w:t xml:space="preserve"> осуществлять социальное взаимодействие и реализовывать свою роль в команде </w:t>
      </w:r>
    </w:p>
    <w:p w:rsidR="00C71BE2" w:rsidRDefault="00C71BE2" w:rsidP="00C71BE2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12A6">
        <w:rPr>
          <w:rFonts w:ascii="Times New Roman" w:hAnsi="Times New Roman"/>
          <w:color w:val="000000" w:themeColor="text1"/>
          <w:sz w:val="24"/>
          <w:szCs w:val="24"/>
        </w:rPr>
        <w:t>Формирование способности</w:t>
      </w:r>
      <w:r w:rsidRPr="001B12A6">
        <w:rPr>
          <w:rFonts w:ascii="Times New Roman" w:hAnsi="Times New Roman"/>
          <w:sz w:val="24"/>
          <w:szCs w:val="24"/>
        </w:rPr>
        <w:t xml:space="preserve"> участия в реализации коммуникационных кампаний, прое</w:t>
      </w:r>
      <w:r w:rsidRPr="001B12A6">
        <w:rPr>
          <w:rFonts w:ascii="Times New Roman" w:hAnsi="Times New Roman"/>
          <w:sz w:val="24"/>
          <w:szCs w:val="24"/>
        </w:rPr>
        <w:t>к</w:t>
      </w:r>
      <w:r w:rsidRPr="001B12A6">
        <w:rPr>
          <w:rFonts w:ascii="Times New Roman" w:hAnsi="Times New Roman"/>
          <w:sz w:val="24"/>
          <w:szCs w:val="24"/>
        </w:rPr>
        <w:t>тов и мероприятий</w:t>
      </w:r>
    </w:p>
    <w:p w:rsidR="00C71BE2" w:rsidRPr="00CE5B16" w:rsidRDefault="00C71BE2" w:rsidP="00C71BE2">
      <w:pPr>
        <w:pStyle w:val="ac"/>
        <w:numPr>
          <w:ilvl w:val="0"/>
          <w:numId w:val="11"/>
        </w:numPr>
        <w:spacing w:after="0" w:line="240" w:lineRule="auto"/>
        <w:jc w:val="both"/>
        <w:rPr>
          <w:b/>
          <w:color w:val="000000"/>
          <w:sz w:val="24"/>
          <w:szCs w:val="24"/>
        </w:rPr>
      </w:pPr>
      <w:r w:rsidRPr="001B12A6">
        <w:rPr>
          <w:rFonts w:ascii="Times New Roman" w:hAnsi="Times New Roman"/>
          <w:color w:val="000000" w:themeColor="text1"/>
          <w:sz w:val="24"/>
          <w:szCs w:val="24"/>
        </w:rPr>
        <w:t>Формирование способности</w:t>
      </w:r>
      <w:r w:rsidRPr="001B12A6"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r w:rsidRPr="001B12A6">
        <w:rPr>
          <w:rFonts w:ascii="Times New Roman" w:hAnsi="Times New Roman"/>
          <w:sz w:val="24"/>
          <w:szCs w:val="24"/>
        </w:rPr>
        <w:t xml:space="preserve">осуществлять авторскую деятельность с учетом специфики разных типов СМИ и других </w:t>
      </w:r>
      <w:proofErr w:type="spellStart"/>
      <w:r w:rsidRPr="001B12A6">
        <w:rPr>
          <w:rFonts w:ascii="Times New Roman" w:hAnsi="Times New Roman"/>
          <w:sz w:val="24"/>
          <w:szCs w:val="24"/>
        </w:rPr>
        <w:t>медиа</w:t>
      </w:r>
      <w:proofErr w:type="spellEnd"/>
      <w:r w:rsidRPr="001B12A6">
        <w:rPr>
          <w:rFonts w:ascii="Times New Roman" w:hAnsi="Times New Roman"/>
          <w:sz w:val="24"/>
          <w:szCs w:val="24"/>
        </w:rPr>
        <w:t xml:space="preserve"> и имеющегося мирового и отечественного опыта</w:t>
      </w:r>
    </w:p>
    <w:p w:rsidR="00C71BE2" w:rsidRDefault="00C71BE2" w:rsidP="00C71BE2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12A6">
        <w:rPr>
          <w:rFonts w:ascii="Times New Roman" w:hAnsi="Times New Roman"/>
          <w:color w:val="000000" w:themeColor="text1"/>
          <w:sz w:val="24"/>
          <w:szCs w:val="24"/>
        </w:rPr>
        <w:t>Формирование способности</w:t>
      </w:r>
      <w:r w:rsidRPr="001B12A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CE5B16">
        <w:rPr>
          <w:rFonts w:ascii="Times New Roman" w:hAnsi="Times New Roman"/>
          <w:color w:val="000000"/>
          <w:sz w:val="24"/>
          <w:szCs w:val="24"/>
        </w:rPr>
        <w:t>применять основные технологии маркетинговых коммун</w:t>
      </w:r>
      <w:r w:rsidRPr="00CE5B16">
        <w:rPr>
          <w:rFonts w:ascii="Times New Roman" w:hAnsi="Times New Roman"/>
          <w:color w:val="000000"/>
          <w:sz w:val="24"/>
          <w:szCs w:val="24"/>
        </w:rPr>
        <w:t>и</w:t>
      </w:r>
      <w:r w:rsidRPr="00CE5B16">
        <w:rPr>
          <w:rFonts w:ascii="Times New Roman" w:hAnsi="Times New Roman"/>
          <w:color w:val="000000"/>
          <w:sz w:val="24"/>
          <w:szCs w:val="24"/>
        </w:rPr>
        <w:t>каций при разработке и реализации коммуникационного продукта</w:t>
      </w:r>
    </w:p>
    <w:p w:rsidR="00C71BE2" w:rsidRDefault="00C71BE2" w:rsidP="00C71BE2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12A6">
        <w:rPr>
          <w:rFonts w:ascii="Times New Roman" w:hAnsi="Times New Roman"/>
          <w:color w:val="000000" w:themeColor="text1"/>
          <w:sz w:val="24"/>
          <w:szCs w:val="24"/>
        </w:rPr>
        <w:t>Формирование способности</w:t>
      </w:r>
      <w:r w:rsidRPr="001B12A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CE5B16">
        <w:rPr>
          <w:rFonts w:ascii="Times New Roman" w:hAnsi="Times New Roman"/>
          <w:color w:val="000000"/>
          <w:sz w:val="24"/>
          <w:szCs w:val="24"/>
        </w:rPr>
        <w:t>применять в профессиональной деятельности основные те</w:t>
      </w:r>
      <w:r w:rsidRPr="00CE5B16">
        <w:rPr>
          <w:rFonts w:ascii="Times New Roman" w:hAnsi="Times New Roman"/>
          <w:color w:val="000000"/>
          <w:sz w:val="24"/>
          <w:szCs w:val="24"/>
        </w:rPr>
        <w:t>х</w:t>
      </w:r>
      <w:r w:rsidRPr="00CE5B16">
        <w:rPr>
          <w:rFonts w:ascii="Times New Roman" w:hAnsi="Times New Roman"/>
          <w:color w:val="000000"/>
          <w:sz w:val="24"/>
          <w:szCs w:val="24"/>
        </w:rPr>
        <w:t xml:space="preserve">нологические решения, технические средства, приемы и методы </w:t>
      </w:r>
      <w:proofErr w:type="spellStart"/>
      <w:r w:rsidRPr="00CE5B16">
        <w:rPr>
          <w:rFonts w:ascii="Times New Roman" w:hAnsi="Times New Roman"/>
          <w:color w:val="000000"/>
          <w:sz w:val="24"/>
          <w:szCs w:val="24"/>
        </w:rPr>
        <w:t>онлайн</w:t>
      </w:r>
      <w:proofErr w:type="spellEnd"/>
      <w:r w:rsidRPr="00CE5B16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CE5B16">
        <w:rPr>
          <w:rFonts w:ascii="Times New Roman" w:hAnsi="Times New Roman"/>
          <w:color w:val="000000"/>
          <w:sz w:val="24"/>
          <w:szCs w:val="24"/>
        </w:rPr>
        <w:t>офлайн</w:t>
      </w:r>
      <w:proofErr w:type="spellEnd"/>
      <w:r w:rsidRPr="00CE5B16">
        <w:rPr>
          <w:rFonts w:ascii="Times New Roman" w:hAnsi="Times New Roman"/>
          <w:color w:val="000000"/>
          <w:sz w:val="24"/>
          <w:szCs w:val="24"/>
        </w:rPr>
        <w:t xml:space="preserve"> ко</w:t>
      </w:r>
      <w:r w:rsidRPr="00CE5B16">
        <w:rPr>
          <w:rFonts w:ascii="Times New Roman" w:hAnsi="Times New Roman"/>
          <w:color w:val="000000"/>
          <w:sz w:val="24"/>
          <w:szCs w:val="24"/>
        </w:rPr>
        <w:t>м</w:t>
      </w:r>
      <w:r w:rsidRPr="00CE5B16">
        <w:rPr>
          <w:rFonts w:ascii="Times New Roman" w:hAnsi="Times New Roman"/>
          <w:color w:val="000000"/>
          <w:sz w:val="24"/>
          <w:szCs w:val="24"/>
        </w:rPr>
        <w:t>муникаций</w:t>
      </w:r>
    </w:p>
    <w:p w:rsidR="00C71BE2" w:rsidRDefault="00C71BE2" w:rsidP="00C71BE2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12A6">
        <w:rPr>
          <w:rFonts w:ascii="Times New Roman" w:hAnsi="Times New Roman"/>
          <w:color w:val="000000" w:themeColor="text1"/>
          <w:sz w:val="24"/>
          <w:szCs w:val="24"/>
        </w:rPr>
        <w:t>Формирование способности</w:t>
      </w:r>
      <w:r w:rsidRPr="001B12A6"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r w:rsidRPr="00CE5B16">
        <w:rPr>
          <w:rFonts w:ascii="Times New Roman" w:hAnsi="Times New Roman"/>
          <w:color w:val="000000"/>
          <w:sz w:val="24"/>
          <w:szCs w:val="24"/>
        </w:rPr>
        <w:t>осуще</w:t>
      </w:r>
      <w:r>
        <w:rPr>
          <w:rFonts w:ascii="Times New Roman" w:hAnsi="Times New Roman"/>
          <w:color w:val="000000"/>
          <w:sz w:val="24"/>
          <w:szCs w:val="24"/>
        </w:rPr>
        <w:t xml:space="preserve">ствлять поиск статистической и </w:t>
      </w:r>
      <w:r w:rsidRPr="00CE5B16">
        <w:rPr>
          <w:rFonts w:ascii="Times New Roman" w:hAnsi="Times New Roman"/>
          <w:color w:val="000000"/>
          <w:sz w:val="24"/>
          <w:szCs w:val="24"/>
        </w:rPr>
        <w:t>аналитической и</w:t>
      </w:r>
      <w:r w:rsidRPr="00CE5B16">
        <w:rPr>
          <w:rFonts w:ascii="Times New Roman" w:hAnsi="Times New Roman"/>
          <w:color w:val="000000"/>
          <w:sz w:val="24"/>
          <w:szCs w:val="24"/>
        </w:rPr>
        <w:t>н</w:t>
      </w:r>
      <w:r w:rsidRPr="00CE5B16">
        <w:rPr>
          <w:rFonts w:ascii="Times New Roman" w:hAnsi="Times New Roman"/>
          <w:color w:val="000000"/>
          <w:sz w:val="24"/>
          <w:szCs w:val="24"/>
        </w:rPr>
        <w:t xml:space="preserve">формации, характеризующей ситуацию на рынке продукции СМИ, контроль и оценку </w:t>
      </w:r>
      <w:proofErr w:type="gramStart"/>
      <w:r w:rsidRPr="00CE5B16">
        <w:rPr>
          <w:rFonts w:ascii="Times New Roman" w:hAnsi="Times New Roman"/>
          <w:color w:val="000000"/>
          <w:sz w:val="24"/>
          <w:szCs w:val="24"/>
        </w:rPr>
        <w:t>эффективности результатов продвижения продукции СМИ</w:t>
      </w:r>
      <w:proofErr w:type="gramEnd"/>
    </w:p>
    <w:p w:rsidR="00C71BE2" w:rsidRDefault="00C71BE2" w:rsidP="00C71BE2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12A6">
        <w:rPr>
          <w:rFonts w:ascii="Times New Roman" w:hAnsi="Times New Roman"/>
          <w:color w:val="000000" w:themeColor="text1"/>
          <w:sz w:val="24"/>
          <w:szCs w:val="24"/>
        </w:rPr>
        <w:t>Формирование способности</w:t>
      </w:r>
      <w:r w:rsidRPr="001B12A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CE5B16">
        <w:rPr>
          <w:rFonts w:ascii="Times New Roman" w:hAnsi="Times New Roman"/>
          <w:color w:val="000000"/>
          <w:sz w:val="24"/>
          <w:szCs w:val="24"/>
        </w:rPr>
        <w:t xml:space="preserve">применять современные информационно-коммуникационные технологии, в том числе </w:t>
      </w:r>
      <w:proofErr w:type="spellStart"/>
      <w:proofErr w:type="gramStart"/>
      <w:r w:rsidRPr="00CE5B16">
        <w:rPr>
          <w:rFonts w:ascii="Times New Roman" w:hAnsi="Times New Roman"/>
          <w:color w:val="000000"/>
          <w:sz w:val="24"/>
          <w:szCs w:val="24"/>
        </w:rPr>
        <w:t>интернет-технологии</w:t>
      </w:r>
      <w:proofErr w:type="spellEnd"/>
      <w:proofErr w:type="gramEnd"/>
      <w:r w:rsidRPr="00CE5B16">
        <w:rPr>
          <w:rFonts w:ascii="Times New Roman" w:hAnsi="Times New Roman"/>
          <w:color w:val="000000"/>
          <w:sz w:val="24"/>
          <w:szCs w:val="24"/>
        </w:rPr>
        <w:t xml:space="preserve"> и специализирова</w:t>
      </w:r>
      <w:r w:rsidRPr="00CE5B16">
        <w:rPr>
          <w:rFonts w:ascii="Times New Roman" w:hAnsi="Times New Roman"/>
          <w:color w:val="000000"/>
          <w:sz w:val="24"/>
          <w:szCs w:val="24"/>
        </w:rPr>
        <w:t>н</w:t>
      </w:r>
      <w:r w:rsidRPr="00CE5B16">
        <w:rPr>
          <w:rFonts w:ascii="Times New Roman" w:hAnsi="Times New Roman"/>
          <w:color w:val="000000"/>
          <w:sz w:val="24"/>
          <w:szCs w:val="24"/>
        </w:rPr>
        <w:t>ные программные продукты в профессиональной деятельности</w:t>
      </w:r>
    </w:p>
    <w:p w:rsidR="00C71BE2" w:rsidRPr="00CE5B16" w:rsidRDefault="00C71BE2" w:rsidP="00C71BE2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12A6">
        <w:rPr>
          <w:rFonts w:ascii="Times New Roman" w:hAnsi="Times New Roman"/>
          <w:color w:val="000000" w:themeColor="text1"/>
          <w:sz w:val="24"/>
          <w:szCs w:val="24"/>
        </w:rPr>
        <w:t>Формирование способности</w:t>
      </w:r>
      <w:r w:rsidRPr="001B12A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CE5B16">
        <w:rPr>
          <w:rFonts w:ascii="Times New Roman" w:hAnsi="Times New Roman"/>
          <w:color w:val="000000"/>
          <w:sz w:val="24"/>
          <w:szCs w:val="24"/>
        </w:rPr>
        <w:t>осуществлять поддержку процессов проектирования и ра</w:t>
      </w:r>
      <w:r w:rsidRPr="00CE5B16">
        <w:rPr>
          <w:rFonts w:ascii="Times New Roman" w:hAnsi="Times New Roman"/>
          <w:color w:val="000000"/>
          <w:sz w:val="24"/>
          <w:szCs w:val="24"/>
        </w:rPr>
        <w:t>з</w:t>
      </w:r>
      <w:r w:rsidRPr="00CE5B16">
        <w:rPr>
          <w:rFonts w:ascii="Times New Roman" w:hAnsi="Times New Roman"/>
          <w:color w:val="000000"/>
          <w:sz w:val="24"/>
          <w:szCs w:val="24"/>
        </w:rPr>
        <w:t xml:space="preserve">работки сайта, анализа требований пользователей, </w:t>
      </w:r>
      <w:proofErr w:type="spellStart"/>
      <w:proofErr w:type="gramStart"/>
      <w:r w:rsidRPr="00CE5B16">
        <w:rPr>
          <w:rFonts w:ascii="Times New Roman" w:hAnsi="Times New Roman"/>
          <w:color w:val="000000"/>
          <w:sz w:val="24"/>
          <w:szCs w:val="24"/>
        </w:rPr>
        <w:t>бизнес-требований</w:t>
      </w:r>
      <w:proofErr w:type="spellEnd"/>
      <w:proofErr w:type="gramEnd"/>
      <w:r w:rsidRPr="00CE5B16">
        <w:rPr>
          <w:rFonts w:ascii="Times New Roman" w:hAnsi="Times New Roman"/>
          <w:color w:val="000000"/>
          <w:sz w:val="24"/>
          <w:szCs w:val="24"/>
        </w:rPr>
        <w:t xml:space="preserve">, существующей структуры и содержания </w:t>
      </w:r>
      <w:proofErr w:type="spellStart"/>
      <w:r w:rsidRPr="00CE5B16">
        <w:rPr>
          <w:rFonts w:ascii="Times New Roman" w:hAnsi="Times New Roman"/>
          <w:color w:val="000000"/>
          <w:sz w:val="24"/>
          <w:szCs w:val="24"/>
        </w:rPr>
        <w:t>веб-сайта</w:t>
      </w:r>
      <w:proofErr w:type="spellEnd"/>
    </w:p>
    <w:p w:rsidR="007D7C6E" w:rsidRPr="007B58D9" w:rsidRDefault="007D7C6E" w:rsidP="008821F4">
      <w:pPr>
        <w:pStyle w:val="60"/>
        <w:shd w:val="clear" w:color="auto" w:fill="auto"/>
        <w:tabs>
          <w:tab w:val="left" w:pos="1162"/>
        </w:tabs>
        <w:spacing w:line="240" w:lineRule="auto"/>
        <w:ind w:firstLine="709"/>
        <w:rPr>
          <w:b/>
          <w:color w:val="000000"/>
          <w:sz w:val="24"/>
        </w:rPr>
      </w:pPr>
    </w:p>
    <w:p w:rsidR="00C17903" w:rsidRPr="007B58D9" w:rsidRDefault="00F61123" w:rsidP="00E838FF">
      <w:pPr>
        <w:pStyle w:val="31"/>
        <w:shd w:val="clear" w:color="auto" w:fill="auto"/>
        <w:spacing w:after="0" w:line="240" w:lineRule="auto"/>
        <w:ind w:firstLine="709"/>
        <w:rPr>
          <w:b/>
          <w:bCs/>
          <w:sz w:val="28"/>
          <w:szCs w:val="28"/>
        </w:rPr>
      </w:pPr>
      <w:r w:rsidRPr="007B58D9">
        <w:rPr>
          <w:b/>
          <w:bCs/>
          <w:sz w:val="28"/>
          <w:szCs w:val="28"/>
        </w:rPr>
        <w:t>1.</w:t>
      </w:r>
      <w:r w:rsidR="00AC593D" w:rsidRPr="007B58D9">
        <w:rPr>
          <w:b/>
          <w:bCs/>
          <w:sz w:val="28"/>
          <w:szCs w:val="28"/>
        </w:rPr>
        <w:t>2</w:t>
      </w:r>
      <w:r w:rsidR="00C17903" w:rsidRPr="007B58D9">
        <w:rPr>
          <w:b/>
          <w:bCs/>
          <w:sz w:val="28"/>
          <w:szCs w:val="28"/>
        </w:rPr>
        <w:t>. Формы и способы проведения практики</w:t>
      </w:r>
    </w:p>
    <w:p w:rsidR="00C17903" w:rsidRPr="007B58D9" w:rsidRDefault="00C17903" w:rsidP="00C17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903" w:rsidRPr="007B58D9" w:rsidRDefault="00C17903" w:rsidP="002D50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58D9">
        <w:rPr>
          <w:rFonts w:ascii="Times New Roman" w:hAnsi="Times New Roman" w:cs="Times New Roman"/>
          <w:sz w:val="24"/>
          <w:szCs w:val="24"/>
        </w:rPr>
        <w:t xml:space="preserve">Согласно Учебному плану направления подготовки </w:t>
      </w:r>
      <w:r w:rsidR="00E836D6" w:rsidRPr="007B58D9">
        <w:rPr>
          <w:rFonts w:ascii="Times New Roman" w:hAnsi="Times New Roman" w:cs="Times New Roman"/>
          <w:sz w:val="24"/>
          <w:szCs w:val="24"/>
        </w:rPr>
        <w:t>42.03.01 «Реклама и связи с общес</w:t>
      </w:r>
      <w:r w:rsidR="00E836D6" w:rsidRPr="007B58D9">
        <w:rPr>
          <w:rFonts w:ascii="Times New Roman" w:hAnsi="Times New Roman" w:cs="Times New Roman"/>
          <w:sz w:val="24"/>
          <w:szCs w:val="24"/>
        </w:rPr>
        <w:t>т</w:t>
      </w:r>
      <w:r w:rsidR="00E836D6" w:rsidRPr="007B58D9">
        <w:rPr>
          <w:rFonts w:ascii="Times New Roman" w:hAnsi="Times New Roman" w:cs="Times New Roman"/>
          <w:sz w:val="24"/>
          <w:szCs w:val="24"/>
        </w:rPr>
        <w:t xml:space="preserve">венностью», направленность (профиль) подготовки «Информационные и коммуникационные </w:t>
      </w:r>
      <w:r w:rsidR="00E836D6" w:rsidRPr="007B58D9">
        <w:rPr>
          <w:rFonts w:ascii="Times New Roman" w:hAnsi="Times New Roman" w:cs="Times New Roman"/>
          <w:sz w:val="24"/>
          <w:szCs w:val="24"/>
        </w:rPr>
        <w:lastRenderedPageBreak/>
        <w:t xml:space="preserve">технологии в сфере продвижения продукции средств массовой информации» </w:t>
      </w:r>
      <w:r w:rsidR="00B15469">
        <w:rPr>
          <w:rFonts w:ascii="Times New Roman" w:hAnsi="Times New Roman" w:cs="Times New Roman"/>
          <w:sz w:val="24"/>
          <w:szCs w:val="24"/>
        </w:rPr>
        <w:t>производственная (профессионально-творческая)</w:t>
      </w:r>
      <w:r w:rsidRPr="007B58D9">
        <w:rPr>
          <w:rFonts w:ascii="Times New Roman" w:hAnsi="Times New Roman" w:cs="Times New Roman"/>
          <w:sz w:val="24"/>
          <w:szCs w:val="24"/>
        </w:rPr>
        <w:t xml:space="preserve"> практика проводится путем сочетания в календарном учебном графике периодов учебного времени для проведения практик с периодом учебного времени для проведения теоретических занятий. </w:t>
      </w:r>
      <w:proofErr w:type="gramStart"/>
      <w:r w:rsidRPr="007B58D9">
        <w:rPr>
          <w:rFonts w:ascii="Times New Roman" w:hAnsi="Times New Roman" w:cs="Times New Roman"/>
          <w:sz w:val="24"/>
          <w:szCs w:val="24"/>
        </w:rPr>
        <w:t xml:space="preserve">Непрерывная форма проведения учебной практики может быть установлена в соответствии с </w:t>
      </w:r>
      <w:r w:rsidR="00AE2174" w:rsidRPr="007B58D9">
        <w:rPr>
          <w:rFonts w:ascii="Times New Roman" w:hAnsi="Times New Roman" w:cs="Times New Roman"/>
          <w:sz w:val="24"/>
          <w:szCs w:val="24"/>
        </w:rPr>
        <w:t>и</w:t>
      </w:r>
      <w:r w:rsidRPr="007B58D9">
        <w:rPr>
          <w:rFonts w:ascii="Times New Roman" w:hAnsi="Times New Roman" w:cs="Times New Roman"/>
          <w:sz w:val="24"/>
          <w:szCs w:val="24"/>
        </w:rPr>
        <w:t>ндивидуальным учебным планом обучающегося.</w:t>
      </w:r>
      <w:proofErr w:type="gramEnd"/>
    </w:p>
    <w:p w:rsidR="00E723E0" w:rsidRPr="007B58D9" w:rsidRDefault="009D7D59" w:rsidP="001A6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Производственная</w:t>
      </w:r>
      <w:r w:rsidR="00AE2174" w:rsidRPr="007B58D9">
        <w:rPr>
          <w:rFonts w:ascii="Times New Roman" w:hAnsi="Times New Roman" w:cs="Times New Roman"/>
          <w:sz w:val="24"/>
          <w:szCs w:val="24"/>
        </w:rPr>
        <w:t xml:space="preserve"> практика может проводиться в структ</w:t>
      </w:r>
      <w:r w:rsidR="0018731A" w:rsidRPr="007B58D9">
        <w:rPr>
          <w:rFonts w:ascii="Times New Roman" w:hAnsi="Times New Roman" w:cs="Times New Roman"/>
          <w:sz w:val="24"/>
          <w:szCs w:val="24"/>
        </w:rPr>
        <w:t xml:space="preserve">урных подразделениях </w:t>
      </w:r>
      <w:proofErr w:type="spellStart"/>
      <w:r w:rsidR="0018731A" w:rsidRPr="007B58D9">
        <w:rPr>
          <w:rFonts w:ascii="Times New Roman" w:hAnsi="Times New Roman" w:cs="Times New Roman"/>
          <w:sz w:val="24"/>
          <w:szCs w:val="24"/>
        </w:rPr>
        <w:t>ОмГА</w:t>
      </w:r>
      <w:proofErr w:type="spellEnd"/>
      <w:r w:rsidR="00AE2174" w:rsidRPr="007B58D9">
        <w:rPr>
          <w:rFonts w:ascii="Times New Roman" w:hAnsi="Times New Roman" w:cs="Times New Roman"/>
          <w:sz w:val="24"/>
          <w:szCs w:val="24"/>
        </w:rPr>
        <w:t xml:space="preserve">. </w:t>
      </w:r>
      <w:r w:rsidR="00B15469">
        <w:rPr>
          <w:rFonts w:ascii="Times New Roman" w:hAnsi="Times New Roman" w:cs="Times New Roman"/>
          <w:sz w:val="24"/>
          <w:szCs w:val="24"/>
        </w:rPr>
        <w:t>Прои</w:t>
      </w:r>
      <w:r w:rsidR="00B15469">
        <w:rPr>
          <w:rFonts w:ascii="Times New Roman" w:hAnsi="Times New Roman" w:cs="Times New Roman"/>
          <w:sz w:val="24"/>
          <w:szCs w:val="24"/>
        </w:rPr>
        <w:t>з</w:t>
      </w:r>
      <w:r w:rsidR="00B15469">
        <w:rPr>
          <w:rFonts w:ascii="Times New Roman" w:hAnsi="Times New Roman" w:cs="Times New Roman"/>
          <w:sz w:val="24"/>
          <w:szCs w:val="24"/>
        </w:rPr>
        <w:t>водственную (</w:t>
      </w:r>
      <w:proofErr w:type="gramStart"/>
      <w:r w:rsidR="00B15469">
        <w:rPr>
          <w:rFonts w:ascii="Times New Roman" w:hAnsi="Times New Roman" w:cs="Times New Roman"/>
          <w:sz w:val="24"/>
          <w:szCs w:val="24"/>
        </w:rPr>
        <w:t>профессионально-творческая</w:t>
      </w:r>
      <w:proofErr w:type="gramEnd"/>
      <w:r w:rsidR="00B15469">
        <w:rPr>
          <w:rFonts w:ascii="Times New Roman" w:hAnsi="Times New Roman" w:cs="Times New Roman"/>
          <w:sz w:val="24"/>
          <w:szCs w:val="24"/>
        </w:rPr>
        <w:t>)</w:t>
      </w:r>
      <w:r w:rsidR="00B15469" w:rsidRPr="007B58D9">
        <w:rPr>
          <w:rFonts w:ascii="Times New Roman" w:hAnsi="Times New Roman" w:cs="Times New Roman"/>
          <w:sz w:val="24"/>
          <w:szCs w:val="24"/>
        </w:rPr>
        <w:t xml:space="preserve"> практик</w:t>
      </w:r>
      <w:r w:rsidR="00B15469">
        <w:rPr>
          <w:rFonts w:ascii="Times New Roman" w:hAnsi="Times New Roman" w:cs="Times New Roman"/>
          <w:sz w:val="24"/>
          <w:szCs w:val="24"/>
        </w:rPr>
        <w:t>у</w:t>
      </w:r>
      <w:r w:rsidR="00817CC3" w:rsidRPr="007B58D9">
        <w:rPr>
          <w:rFonts w:ascii="Times New Roman" w:hAnsi="Times New Roman" w:cs="Times New Roman"/>
          <w:sz w:val="24"/>
          <w:szCs w:val="24"/>
        </w:rPr>
        <w:t xml:space="preserve"> </w:t>
      </w:r>
      <w:r w:rsidR="00AC593D" w:rsidRPr="007B58D9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="00817CC3" w:rsidRPr="007B58D9">
        <w:rPr>
          <w:rFonts w:ascii="Times New Roman" w:hAnsi="Times New Roman" w:cs="Times New Roman"/>
          <w:sz w:val="24"/>
          <w:szCs w:val="24"/>
        </w:rPr>
        <w:t>проходят на предприятиях (в организациях), профиль деятельности которых соответствует избранной специальности.</w:t>
      </w:r>
      <w:r w:rsidR="00AE2174" w:rsidRPr="007B58D9">
        <w:rPr>
          <w:rFonts w:ascii="Times New Roman" w:hAnsi="Times New Roman" w:cs="Times New Roman"/>
          <w:sz w:val="24"/>
          <w:szCs w:val="24"/>
        </w:rPr>
        <w:t xml:space="preserve"> </w:t>
      </w:r>
      <w:r w:rsidR="00E723E0" w:rsidRPr="007B58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Профильная организация должна отвечать следующим требованиям: </w:t>
      </w:r>
    </w:p>
    <w:p w:rsidR="00E723E0" w:rsidRPr="007B58D9" w:rsidRDefault="00E723E0" w:rsidP="0076318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B58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наличие необходимой материально-технической базы; </w:t>
      </w:r>
    </w:p>
    <w:p w:rsidR="00601048" w:rsidRPr="007B58D9" w:rsidRDefault="00E723E0" w:rsidP="0060104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B58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0316A9" w:rsidRPr="007B58D9">
        <w:rPr>
          <w:rFonts w:ascii="Times New Roman" w:hAnsi="Times New Roman" w:cs="Times New Roman"/>
          <w:sz w:val="24"/>
          <w:szCs w:val="24"/>
        </w:rPr>
        <w:t>области профессиональной деятельности и сферы профессиональной деятельности</w:t>
      </w:r>
      <w:r w:rsidRPr="007B58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отв</w:t>
      </w:r>
      <w:r w:rsidRPr="007B58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7B58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чающи</w:t>
      </w:r>
      <w:r w:rsidR="000316A9" w:rsidRPr="007B58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="00601048" w:rsidRPr="007B58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1048" w:rsidRPr="007B58D9">
        <w:rPr>
          <w:rStyle w:val="50"/>
          <w:rFonts w:eastAsiaTheme="minorEastAsia"/>
          <w:b w:val="0"/>
          <w:sz w:val="24"/>
          <w:szCs w:val="24"/>
        </w:rPr>
        <w:t>требованиям</w:t>
      </w:r>
      <w:r w:rsidR="00601048" w:rsidRPr="007B58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601048" w:rsidRPr="007B58D9">
        <w:rPr>
          <w:rFonts w:ascii="Times New Roman" w:hAnsi="Times New Roman" w:cs="Times New Roman"/>
          <w:color w:val="000000"/>
          <w:sz w:val="24"/>
          <w:szCs w:val="24"/>
        </w:rPr>
        <w:t>комплексного</w:t>
      </w:r>
      <w:proofErr w:type="gramEnd"/>
      <w:r w:rsidR="00601048" w:rsidRPr="007B58D9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формированию универсальных, </w:t>
      </w:r>
      <w:proofErr w:type="spellStart"/>
      <w:r w:rsidR="00601048" w:rsidRPr="007B58D9">
        <w:rPr>
          <w:rFonts w:ascii="Times New Roman" w:hAnsi="Times New Roman" w:cs="Times New Roman"/>
          <w:color w:val="000000"/>
          <w:sz w:val="24"/>
          <w:szCs w:val="24"/>
        </w:rPr>
        <w:t>общепрофессионал</w:t>
      </w:r>
      <w:r w:rsidR="00601048" w:rsidRPr="007B58D9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="001145B2" w:rsidRPr="007B58D9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601048" w:rsidRPr="007B58D9">
        <w:rPr>
          <w:rFonts w:ascii="Times New Roman" w:hAnsi="Times New Roman" w:cs="Times New Roman"/>
          <w:color w:val="000000"/>
          <w:sz w:val="24"/>
          <w:szCs w:val="24"/>
        </w:rPr>
        <w:t>ых</w:t>
      </w:r>
      <w:proofErr w:type="spellEnd"/>
      <w:r w:rsidR="00601048" w:rsidRPr="007B58D9">
        <w:rPr>
          <w:rFonts w:ascii="Times New Roman" w:hAnsi="Times New Roman" w:cs="Times New Roman"/>
          <w:color w:val="000000"/>
          <w:sz w:val="24"/>
          <w:szCs w:val="24"/>
        </w:rPr>
        <w:t xml:space="preserve">  и профессиональных компетенций у обучающихся.</w:t>
      </w:r>
      <w:r w:rsidRPr="007B58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316A9" w:rsidRPr="007B58D9" w:rsidRDefault="000316A9" w:rsidP="00EC4B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58D9">
        <w:rPr>
          <w:rFonts w:ascii="Times New Roman" w:hAnsi="Times New Roman" w:cs="Times New Roman"/>
          <w:sz w:val="24"/>
          <w:szCs w:val="24"/>
        </w:rPr>
        <w:t>Области профессиональной деятельности и сферы профессиональной деятельности, в кот</w:t>
      </w:r>
      <w:r w:rsidRPr="007B58D9">
        <w:rPr>
          <w:rFonts w:ascii="Times New Roman" w:hAnsi="Times New Roman" w:cs="Times New Roman"/>
          <w:sz w:val="24"/>
          <w:szCs w:val="24"/>
        </w:rPr>
        <w:t>о</w:t>
      </w:r>
      <w:r w:rsidRPr="007B58D9">
        <w:rPr>
          <w:rFonts w:ascii="Times New Roman" w:hAnsi="Times New Roman" w:cs="Times New Roman"/>
          <w:sz w:val="24"/>
          <w:szCs w:val="24"/>
        </w:rPr>
        <w:t xml:space="preserve">рых выпускники, освоившие </w:t>
      </w:r>
      <w:r w:rsidR="00B407E0">
        <w:rPr>
          <w:rFonts w:ascii="Times New Roman" w:hAnsi="Times New Roman" w:cs="Times New Roman"/>
          <w:sz w:val="24"/>
          <w:szCs w:val="24"/>
        </w:rPr>
        <w:t xml:space="preserve">образовательную </w:t>
      </w:r>
      <w:r w:rsidRPr="007B58D9">
        <w:rPr>
          <w:rFonts w:ascii="Times New Roman" w:hAnsi="Times New Roman" w:cs="Times New Roman"/>
          <w:sz w:val="24"/>
          <w:szCs w:val="24"/>
        </w:rPr>
        <w:t xml:space="preserve">программу </w:t>
      </w:r>
      <w:proofErr w:type="spellStart"/>
      <w:r w:rsidRPr="007B58D9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7B58D9">
        <w:rPr>
          <w:rFonts w:ascii="Times New Roman" w:hAnsi="Times New Roman" w:cs="Times New Roman"/>
          <w:sz w:val="24"/>
          <w:szCs w:val="24"/>
        </w:rPr>
        <w:t>, могут осуществлять профессиональную деятельность</w:t>
      </w:r>
      <w:r w:rsidRPr="00B407E0">
        <w:rPr>
          <w:rFonts w:ascii="Times New Roman" w:hAnsi="Times New Roman" w:cs="Times New Roman"/>
          <w:sz w:val="24"/>
          <w:szCs w:val="24"/>
        </w:rPr>
        <w:t xml:space="preserve">: 06 </w:t>
      </w:r>
      <w:r w:rsidR="001145B2" w:rsidRPr="00B407E0">
        <w:rPr>
          <w:rFonts w:ascii="Times New Roman" w:hAnsi="Times New Roman" w:cs="Times New Roman"/>
          <w:sz w:val="24"/>
          <w:szCs w:val="24"/>
        </w:rPr>
        <w:t>Связь, информационные и коммуникационные технол</w:t>
      </w:r>
      <w:r w:rsidR="001145B2" w:rsidRPr="00B407E0">
        <w:rPr>
          <w:rFonts w:ascii="Times New Roman" w:hAnsi="Times New Roman" w:cs="Times New Roman"/>
          <w:sz w:val="24"/>
          <w:szCs w:val="24"/>
        </w:rPr>
        <w:t>о</w:t>
      </w:r>
      <w:r w:rsidR="001145B2" w:rsidRPr="00B407E0">
        <w:rPr>
          <w:rFonts w:ascii="Times New Roman" w:hAnsi="Times New Roman" w:cs="Times New Roman"/>
          <w:sz w:val="24"/>
          <w:szCs w:val="24"/>
        </w:rPr>
        <w:t>гии</w:t>
      </w:r>
      <w:r w:rsidR="00B407E0" w:rsidRPr="00B407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2E27" w:rsidRPr="007B58D9" w:rsidRDefault="0007650C" w:rsidP="00C113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7E0">
        <w:rPr>
          <w:rFonts w:ascii="Times New Roman" w:hAnsi="Times New Roman" w:cs="Times New Roman"/>
          <w:b/>
          <w:sz w:val="24"/>
          <w:szCs w:val="24"/>
        </w:rPr>
        <w:t>Базами учебной практики</w:t>
      </w:r>
      <w:r w:rsidRPr="007B58D9">
        <w:rPr>
          <w:rFonts w:ascii="Times New Roman" w:hAnsi="Times New Roman" w:cs="Times New Roman"/>
          <w:sz w:val="24"/>
          <w:szCs w:val="24"/>
        </w:rPr>
        <w:t xml:space="preserve"> для направления подготовки </w:t>
      </w:r>
      <w:r w:rsidR="00E836D6" w:rsidRPr="007B58D9">
        <w:rPr>
          <w:rFonts w:ascii="Times New Roman" w:hAnsi="Times New Roman" w:cs="Times New Roman"/>
          <w:sz w:val="24"/>
          <w:szCs w:val="24"/>
        </w:rPr>
        <w:t>42.03.01 «Реклама и связи с общественностью», направленность (профиль) подготовки «Информационные и коммуникац</w:t>
      </w:r>
      <w:r w:rsidR="00E836D6" w:rsidRPr="007B58D9">
        <w:rPr>
          <w:rFonts w:ascii="Times New Roman" w:hAnsi="Times New Roman" w:cs="Times New Roman"/>
          <w:sz w:val="24"/>
          <w:szCs w:val="24"/>
        </w:rPr>
        <w:t>и</w:t>
      </w:r>
      <w:r w:rsidR="00E836D6" w:rsidRPr="007B58D9">
        <w:rPr>
          <w:rFonts w:ascii="Times New Roman" w:hAnsi="Times New Roman" w:cs="Times New Roman"/>
          <w:sz w:val="24"/>
          <w:szCs w:val="24"/>
        </w:rPr>
        <w:t>онные технологии в сфере продвижения продукции средств массовой информации»</w:t>
      </w:r>
      <w:r w:rsidRPr="007B58D9">
        <w:rPr>
          <w:rFonts w:ascii="Times New Roman" w:hAnsi="Times New Roman" w:cs="Times New Roman"/>
          <w:sz w:val="24"/>
          <w:szCs w:val="24"/>
        </w:rPr>
        <w:t xml:space="preserve"> могут</w:t>
      </w:r>
      <w:r w:rsidR="00046528" w:rsidRPr="007B58D9">
        <w:rPr>
          <w:rFonts w:ascii="Times New Roman" w:hAnsi="Times New Roman" w:cs="Times New Roman"/>
          <w:sz w:val="24"/>
          <w:szCs w:val="24"/>
        </w:rPr>
        <w:t xml:space="preserve"> </w:t>
      </w:r>
      <w:r w:rsidRPr="007B58D9">
        <w:rPr>
          <w:rFonts w:ascii="Times New Roman" w:hAnsi="Times New Roman" w:cs="Times New Roman"/>
          <w:sz w:val="24"/>
          <w:szCs w:val="24"/>
        </w:rPr>
        <w:t>в</w:t>
      </w:r>
      <w:r w:rsidRPr="007B58D9">
        <w:rPr>
          <w:rFonts w:ascii="Times New Roman" w:hAnsi="Times New Roman" w:cs="Times New Roman"/>
          <w:sz w:val="24"/>
          <w:szCs w:val="24"/>
        </w:rPr>
        <w:t>ы</w:t>
      </w:r>
      <w:r w:rsidRPr="007B58D9">
        <w:rPr>
          <w:rFonts w:ascii="Times New Roman" w:hAnsi="Times New Roman" w:cs="Times New Roman"/>
          <w:sz w:val="24"/>
          <w:szCs w:val="24"/>
        </w:rPr>
        <w:t>ступать</w:t>
      </w:r>
      <w:r w:rsidR="00EF5052" w:rsidRPr="007B58D9">
        <w:rPr>
          <w:rFonts w:ascii="Times New Roman" w:hAnsi="Times New Roman" w:cs="Times New Roman"/>
          <w:sz w:val="24"/>
          <w:szCs w:val="24"/>
        </w:rPr>
        <w:t xml:space="preserve"> </w:t>
      </w:r>
      <w:r w:rsidR="00D90D6F" w:rsidRPr="007B58D9">
        <w:rPr>
          <w:rFonts w:ascii="Times New Roman" w:hAnsi="Times New Roman" w:cs="Times New Roman"/>
          <w:sz w:val="24"/>
          <w:szCs w:val="24"/>
        </w:rPr>
        <w:t>организации, направление деятельности которых соответствует профилю подготовки обучающихся (</w:t>
      </w:r>
      <w:r w:rsidR="00EF5052" w:rsidRPr="007B58D9">
        <w:rPr>
          <w:rFonts w:ascii="Times New Roman" w:hAnsi="Times New Roman" w:cs="Times New Roman"/>
          <w:sz w:val="24"/>
          <w:szCs w:val="24"/>
        </w:rPr>
        <w:t>профильные организации</w:t>
      </w:r>
      <w:r w:rsidR="00D90D6F" w:rsidRPr="007B58D9">
        <w:rPr>
          <w:rFonts w:ascii="Times New Roman" w:hAnsi="Times New Roman" w:cs="Times New Roman"/>
          <w:sz w:val="24"/>
          <w:szCs w:val="24"/>
        </w:rPr>
        <w:t>)</w:t>
      </w:r>
      <w:r w:rsidR="002C2E27" w:rsidRPr="007B58D9">
        <w:rPr>
          <w:rFonts w:ascii="Times New Roman" w:hAnsi="Times New Roman" w:cs="Times New Roman"/>
          <w:sz w:val="24"/>
          <w:szCs w:val="24"/>
        </w:rPr>
        <w:t>.</w:t>
      </w:r>
    </w:p>
    <w:p w:rsidR="00094FC4" w:rsidRPr="007B58D9" w:rsidRDefault="007D7C6E" w:rsidP="007631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Производственная (профессионально-творческая)</w:t>
      </w:r>
      <w:r w:rsidRPr="007B58D9">
        <w:rPr>
          <w:rFonts w:ascii="Times New Roman" w:hAnsi="Times New Roman" w:cs="Times New Roman"/>
          <w:sz w:val="24"/>
          <w:szCs w:val="24"/>
        </w:rPr>
        <w:t xml:space="preserve"> практика </w:t>
      </w:r>
      <w:r w:rsidR="00EC4B9D" w:rsidRPr="007B58D9">
        <w:rPr>
          <w:rFonts w:ascii="Times New Roman" w:hAnsi="Times New Roman" w:cs="Times New Roman"/>
          <w:sz w:val="24"/>
          <w:szCs w:val="24"/>
        </w:rPr>
        <w:t>проходит в организациях, н</w:t>
      </w:r>
      <w:r w:rsidR="00EC4B9D" w:rsidRPr="007B58D9">
        <w:rPr>
          <w:rFonts w:ascii="Times New Roman" w:hAnsi="Times New Roman" w:cs="Times New Roman"/>
          <w:sz w:val="24"/>
          <w:szCs w:val="24"/>
        </w:rPr>
        <w:t>е</w:t>
      </w:r>
      <w:r w:rsidR="00EC4B9D" w:rsidRPr="007B58D9">
        <w:rPr>
          <w:rFonts w:ascii="Times New Roman" w:hAnsi="Times New Roman" w:cs="Times New Roman"/>
          <w:sz w:val="24"/>
          <w:szCs w:val="24"/>
        </w:rPr>
        <w:t xml:space="preserve">зависимо от их организационно-правовой формы и формы собственности преимущественно из сферы </w:t>
      </w:r>
      <w:proofErr w:type="spellStart"/>
      <w:r w:rsidR="00EC4B9D" w:rsidRPr="007B58D9">
        <w:rPr>
          <w:rFonts w:ascii="Times New Roman" w:hAnsi="Times New Roman" w:cs="Times New Roman"/>
          <w:sz w:val="24"/>
          <w:szCs w:val="24"/>
        </w:rPr>
        <w:t>инфокоммуникаций</w:t>
      </w:r>
      <w:proofErr w:type="spellEnd"/>
      <w:r w:rsidR="00EC4B9D" w:rsidRPr="007B58D9">
        <w:rPr>
          <w:rFonts w:ascii="Times New Roman" w:hAnsi="Times New Roman" w:cs="Times New Roman"/>
          <w:sz w:val="24"/>
          <w:szCs w:val="24"/>
        </w:rPr>
        <w:t xml:space="preserve">, имеющие </w:t>
      </w:r>
      <w:r w:rsidR="00EC4B9D" w:rsidRPr="007B58D9">
        <w:rPr>
          <w:rFonts w:ascii="Times New Roman" w:hAnsi="Times New Roman" w:cs="Times New Roman"/>
          <w:b/>
          <w:sz w:val="24"/>
          <w:szCs w:val="24"/>
        </w:rPr>
        <w:t>в своем составе подразделения</w:t>
      </w:r>
      <w:r w:rsidR="00EC4B9D" w:rsidRPr="007B58D9">
        <w:rPr>
          <w:rFonts w:ascii="Times New Roman" w:hAnsi="Times New Roman" w:cs="Times New Roman"/>
          <w:sz w:val="24"/>
          <w:szCs w:val="24"/>
        </w:rPr>
        <w:t xml:space="preserve"> (отделы, службы, гру</w:t>
      </w:r>
      <w:r w:rsidR="00EC4B9D" w:rsidRPr="007B58D9">
        <w:rPr>
          <w:rFonts w:ascii="Times New Roman" w:hAnsi="Times New Roman" w:cs="Times New Roman"/>
          <w:sz w:val="24"/>
          <w:szCs w:val="24"/>
        </w:rPr>
        <w:t>п</w:t>
      </w:r>
      <w:r w:rsidR="00EC4B9D" w:rsidRPr="007B58D9">
        <w:rPr>
          <w:rFonts w:ascii="Times New Roman" w:hAnsi="Times New Roman" w:cs="Times New Roman"/>
          <w:sz w:val="24"/>
          <w:szCs w:val="24"/>
        </w:rPr>
        <w:t>пы) рекламы и связей с общественностью, либо специализированные рекламные, информац</w:t>
      </w:r>
      <w:r w:rsidR="00EC4B9D" w:rsidRPr="007B58D9">
        <w:rPr>
          <w:rFonts w:ascii="Times New Roman" w:hAnsi="Times New Roman" w:cs="Times New Roman"/>
          <w:sz w:val="24"/>
          <w:szCs w:val="24"/>
        </w:rPr>
        <w:t>и</w:t>
      </w:r>
      <w:r w:rsidR="00EC4B9D" w:rsidRPr="007B58D9">
        <w:rPr>
          <w:rFonts w:ascii="Times New Roman" w:hAnsi="Times New Roman" w:cs="Times New Roman"/>
          <w:sz w:val="24"/>
          <w:szCs w:val="24"/>
        </w:rPr>
        <w:t xml:space="preserve">онные, </w:t>
      </w:r>
      <w:proofErr w:type="spellStart"/>
      <w:r w:rsidR="00EC4B9D" w:rsidRPr="007B58D9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="00EC4B9D" w:rsidRPr="007B58D9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="00EC4B9D" w:rsidRPr="007B58D9">
        <w:rPr>
          <w:rFonts w:ascii="Times New Roman" w:hAnsi="Times New Roman" w:cs="Times New Roman"/>
          <w:sz w:val="24"/>
          <w:szCs w:val="24"/>
        </w:rPr>
        <w:t>-агентства</w:t>
      </w:r>
      <w:proofErr w:type="spellEnd"/>
      <w:r w:rsidR="00EC4B9D" w:rsidRPr="007B58D9">
        <w:rPr>
          <w:rFonts w:ascii="Times New Roman" w:hAnsi="Times New Roman" w:cs="Times New Roman"/>
          <w:sz w:val="24"/>
          <w:szCs w:val="24"/>
        </w:rPr>
        <w:t>.</w:t>
      </w:r>
      <w:r w:rsidR="00094FC4" w:rsidRPr="007B58D9">
        <w:rPr>
          <w:rFonts w:ascii="Times New Roman" w:hAnsi="Times New Roman" w:cs="Times New Roman"/>
        </w:rPr>
        <w:t xml:space="preserve"> </w:t>
      </w:r>
    </w:p>
    <w:p w:rsidR="00C11363" w:rsidRPr="007B58D9" w:rsidRDefault="00094FC4" w:rsidP="007631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8D9">
        <w:rPr>
          <w:rFonts w:ascii="Times New Roman" w:hAnsi="Times New Roman" w:cs="Times New Roman"/>
          <w:sz w:val="24"/>
          <w:szCs w:val="24"/>
        </w:rPr>
        <w:t>Организация проведения практики осуществляется на основе договоров с организаци</w:t>
      </w:r>
      <w:r w:rsidRPr="007B58D9">
        <w:rPr>
          <w:rFonts w:ascii="Times New Roman" w:hAnsi="Times New Roman" w:cs="Times New Roman"/>
          <w:sz w:val="24"/>
          <w:szCs w:val="24"/>
        </w:rPr>
        <w:t>я</w:t>
      </w:r>
      <w:r w:rsidRPr="007B58D9">
        <w:rPr>
          <w:rFonts w:ascii="Times New Roman" w:hAnsi="Times New Roman" w:cs="Times New Roman"/>
          <w:sz w:val="24"/>
          <w:szCs w:val="24"/>
        </w:rPr>
        <w:t>ми, деятельность которых соответствует профессиональным компетенциям, осваиваемым в рамках направления подготовки «Реклама и связи с общественностью».</w:t>
      </w:r>
      <w:r w:rsidR="007D7C6E">
        <w:rPr>
          <w:rFonts w:ascii="Times New Roman" w:hAnsi="Times New Roman" w:cs="Times New Roman"/>
          <w:sz w:val="24"/>
          <w:szCs w:val="24"/>
        </w:rPr>
        <w:t xml:space="preserve"> </w:t>
      </w:r>
      <w:r w:rsidR="00C11363" w:rsidRPr="007B58D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Обучающиеся, совм</w:t>
      </w:r>
      <w:r w:rsidR="00C11363" w:rsidRPr="007B58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11363" w:rsidRPr="007B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щающие обучение с трудовой деятельностью, вправе проходить </w:t>
      </w:r>
      <w:r w:rsidR="00433BAB" w:rsidRPr="00433BAB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производственную</w:t>
      </w:r>
      <w:r w:rsidR="00C11363" w:rsidRPr="00433B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практику по</w:t>
      </w:r>
      <w:r w:rsidR="00C11363" w:rsidRPr="007B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месту трудовой деятельности в случаях, если профессиональная деятельность, осуществляемая ими, соответствует требованиям к содержанию практики.</w:t>
      </w:r>
    </w:p>
    <w:p w:rsidR="0007650C" w:rsidRPr="007B58D9" w:rsidRDefault="0007650C" w:rsidP="00C113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58D9">
        <w:rPr>
          <w:rFonts w:ascii="Times New Roman" w:hAnsi="Times New Roman" w:cs="Times New Roman"/>
          <w:sz w:val="24"/>
          <w:szCs w:val="24"/>
        </w:rPr>
        <w:t xml:space="preserve">В процессе прохождения практики обучающиеся находятся на рабочих местах и </w:t>
      </w:r>
      <w:r w:rsidR="009A594A" w:rsidRPr="007B58D9">
        <w:rPr>
          <w:rFonts w:ascii="Times New Roman" w:hAnsi="Times New Roman" w:cs="Times New Roman"/>
          <w:sz w:val="24"/>
          <w:szCs w:val="24"/>
        </w:rPr>
        <w:t xml:space="preserve"> могут </w:t>
      </w:r>
      <w:r w:rsidRPr="007B58D9">
        <w:rPr>
          <w:rFonts w:ascii="Times New Roman" w:hAnsi="Times New Roman" w:cs="Times New Roman"/>
          <w:sz w:val="24"/>
          <w:szCs w:val="24"/>
        </w:rPr>
        <w:t>выполня</w:t>
      </w:r>
      <w:r w:rsidR="009A594A" w:rsidRPr="007B58D9">
        <w:rPr>
          <w:rFonts w:ascii="Times New Roman" w:hAnsi="Times New Roman" w:cs="Times New Roman"/>
          <w:sz w:val="24"/>
          <w:szCs w:val="24"/>
        </w:rPr>
        <w:t>ть</w:t>
      </w:r>
      <w:r w:rsidR="004D23FF" w:rsidRPr="007B58D9">
        <w:rPr>
          <w:rFonts w:ascii="Times New Roman" w:hAnsi="Times New Roman" w:cs="Times New Roman"/>
          <w:sz w:val="24"/>
          <w:szCs w:val="24"/>
        </w:rPr>
        <w:t xml:space="preserve"> </w:t>
      </w:r>
      <w:r w:rsidRPr="007B58D9">
        <w:rPr>
          <w:rFonts w:ascii="Times New Roman" w:hAnsi="Times New Roman" w:cs="Times New Roman"/>
          <w:sz w:val="24"/>
          <w:szCs w:val="24"/>
        </w:rPr>
        <w:t>часть обязанностей штатных работников, а при наличии вакансии</w:t>
      </w:r>
      <w:r w:rsidR="004D23FF" w:rsidRPr="007B58D9">
        <w:rPr>
          <w:rFonts w:ascii="Times New Roman" w:hAnsi="Times New Roman" w:cs="Times New Roman"/>
          <w:sz w:val="24"/>
          <w:szCs w:val="24"/>
        </w:rPr>
        <w:t xml:space="preserve"> </w:t>
      </w:r>
      <w:r w:rsidRPr="007B58D9">
        <w:rPr>
          <w:rFonts w:ascii="Times New Roman" w:hAnsi="Times New Roman" w:cs="Times New Roman"/>
          <w:sz w:val="24"/>
          <w:szCs w:val="24"/>
        </w:rPr>
        <w:t>практикант может быть зачислен на штатную должность с выплатой заработной платы.</w:t>
      </w:r>
      <w:r w:rsidR="00EF5052" w:rsidRPr="007B58D9">
        <w:rPr>
          <w:rFonts w:ascii="Times New Roman" w:hAnsi="Times New Roman" w:cs="Times New Roman"/>
          <w:sz w:val="24"/>
          <w:szCs w:val="24"/>
        </w:rPr>
        <w:t xml:space="preserve"> </w:t>
      </w:r>
      <w:r w:rsidRPr="007B58D9">
        <w:rPr>
          <w:rFonts w:ascii="Times New Roman" w:hAnsi="Times New Roman" w:cs="Times New Roman"/>
          <w:sz w:val="24"/>
          <w:szCs w:val="24"/>
        </w:rPr>
        <w:t xml:space="preserve">Зачисление обучающегося на штатные должности не освобождает их от выполнения </w:t>
      </w:r>
      <w:r w:rsidR="002C2E27" w:rsidRPr="007B58D9">
        <w:rPr>
          <w:rFonts w:ascii="Times New Roman" w:hAnsi="Times New Roman" w:cs="Times New Roman"/>
          <w:sz w:val="24"/>
          <w:szCs w:val="24"/>
        </w:rPr>
        <w:t>п</w:t>
      </w:r>
      <w:r w:rsidRPr="007B58D9">
        <w:rPr>
          <w:rFonts w:ascii="Times New Roman" w:hAnsi="Times New Roman" w:cs="Times New Roman"/>
          <w:sz w:val="24"/>
          <w:szCs w:val="24"/>
        </w:rPr>
        <w:t>рограммы</w:t>
      </w:r>
      <w:r w:rsidR="002C2E27" w:rsidRPr="007B58D9">
        <w:rPr>
          <w:rFonts w:ascii="Times New Roman" w:hAnsi="Times New Roman" w:cs="Times New Roman"/>
          <w:sz w:val="24"/>
          <w:szCs w:val="24"/>
        </w:rPr>
        <w:t xml:space="preserve"> </w:t>
      </w:r>
      <w:r w:rsidRPr="007B58D9">
        <w:rPr>
          <w:rFonts w:ascii="Times New Roman" w:hAnsi="Times New Roman" w:cs="Times New Roman"/>
          <w:sz w:val="24"/>
          <w:szCs w:val="24"/>
        </w:rPr>
        <w:t>практики</w:t>
      </w:r>
      <w:r w:rsidR="00433BAB">
        <w:rPr>
          <w:rFonts w:ascii="Times New Roman" w:hAnsi="Times New Roman" w:cs="Times New Roman"/>
          <w:sz w:val="24"/>
          <w:szCs w:val="24"/>
        </w:rPr>
        <w:t xml:space="preserve"> (индивидуал</w:t>
      </w:r>
      <w:r w:rsidR="00433BAB">
        <w:rPr>
          <w:rFonts w:ascii="Times New Roman" w:hAnsi="Times New Roman" w:cs="Times New Roman"/>
          <w:sz w:val="24"/>
          <w:szCs w:val="24"/>
        </w:rPr>
        <w:t>ь</w:t>
      </w:r>
      <w:r w:rsidR="00433BAB">
        <w:rPr>
          <w:rFonts w:ascii="Times New Roman" w:hAnsi="Times New Roman" w:cs="Times New Roman"/>
          <w:sz w:val="24"/>
          <w:szCs w:val="24"/>
        </w:rPr>
        <w:t>ного задания по практике)</w:t>
      </w:r>
      <w:r w:rsidRPr="007B58D9">
        <w:rPr>
          <w:rFonts w:ascii="Times New Roman" w:hAnsi="Times New Roman" w:cs="Times New Roman"/>
          <w:sz w:val="24"/>
          <w:szCs w:val="24"/>
        </w:rPr>
        <w:t>.</w:t>
      </w:r>
    </w:p>
    <w:p w:rsidR="00FE6DA0" w:rsidRPr="007B58D9" w:rsidRDefault="00F943F2" w:rsidP="00FE6D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8D9">
        <w:rPr>
          <w:rFonts w:ascii="Times New Roman" w:hAnsi="Times New Roman" w:cs="Times New Roman"/>
          <w:sz w:val="24"/>
          <w:szCs w:val="24"/>
        </w:rPr>
        <w:t>Практика для обучающихся с ограниченными возможностями здоровья и инвалидов проводится с учетом особенностей их психофизического развития, индивидуальных возможн</w:t>
      </w:r>
      <w:r w:rsidRPr="007B58D9">
        <w:rPr>
          <w:rFonts w:ascii="Times New Roman" w:hAnsi="Times New Roman" w:cs="Times New Roman"/>
          <w:sz w:val="24"/>
          <w:szCs w:val="24"/>
        </w:rPr>
        <w:t>о</w:t>
      </w:r>
      <w:r w:rsidRPr="007B58D9">
        <w:rPr>
          <w:rFonts w:ascii="Times New Roman" w:hAnsi="Times New Roman" w:cs="Times New Roman"/>
          <w:sz w:val="24"/>
          <w:szCs w:val="24"/>
        </w:rPr>
        <w:t xml:space="preserve">стей и состояния здоровья. </w:t>
      </w:r>
      <w:proofErr w:type="gramStart"/>
      <w:r w:rsidRPr="007B58D9">
        <w:rPr>
          <w:rFonts w:ascii="Times New Roman" w:hAnsi="Times New Roman" w:cs="Times New Roman"/>
          <w:sz w:val="24"/>
          <w:szCs w:val="24"/>
        </w:rPr>
        <w:t>Особенности прохождения практики инвалидами и лицами с ОВЗ определены в «Положении о практике обучающихся, осваивающих основные профессионал</w:t>
      </w:r>
      <w:r w:rsidRPr="007B58D9">
        <w:rPr>
          <w:rFonts w:ascii="Times New Roman" w:hAnsi="Times New Roman" w:cs="Times New Roman"/>
          <w:sz w:val="24"/>
          <w:szCs w:val="24"/>
        </w:rPr>
        <w:t>ь</w:t>
      </w:r>
      <w:r w:rsidRPr="007B58D9">
        <w:rPr>
          <w:rFonts w:ascii="Times New Roman" w:hAnsi="Times New Roman" w:cs="Times New Roman"/>
          <w:sz w:val="24"/>
          <w:szCs w:val="24"/>
        </w:rPr>
        <w:t xml:space="preserve">ные образовательные программы высшего образования – программы </w:t>
      </w:r>
      <w:proofErr w:type="spellStart"/>
      <w:r w:rsidRPr="007B58D9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7B58D9">
        <w:rPr>
          <w:rFonts w:ascii="Times New Roman" w:hAnsi="Times New Roman" w:cs="Times New Roman"/>
          <w:sz w:val="24"/>
          <w:szCs w:val="24"/>
        </w:rPr>
        <w:t xml:space="preserve">, программы магистратуры» (протокол № 7  заседания Ученого совета </w:t>
      </w:r>
      <w:proofErr w:type="spellStart"/>
      <w:r w:rsidRPr="007B58D9">
        <w:rPr>
          <w:rFonts w:ascii="Times New Roman" w:hAnsi="Times New Roman" w:cs="Times New Roman"/>
          <w:sz w:val="24"/>
          <w:szCs w:val="24"/>
        </w:rPr>
        <w:t>ОмГА</w:t>
      </w:r>
      <w:proofErr w:type="spellEnd"/>
      <w:r w:rsidRPr="007B58D9">
        <w:rPr>
          <w:rFonts w:ascii="Times New Roman" w:hAnsi="Times New Roman" w:cs="Times New Roman"/>
          <w:sz w:val="24"/>
          <w:szCs w:val="24"/>
        </w:rPr>
        <w:t xml:space="preserve"> от 29 января 2018 г.).</w:t>
      </w:r>
      <w:proofErr w:type="gramEnd"/>
    </w:p>
    <w:p w:rsidR="00FE6DA0" w:rsidRPr="007B58D9" w:rsidRDefault="00FE6DA0" w:rsidP="00EF50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8D9">
        <w:rPr>
          <w:rFonts w:ascii="Times New Roman" w:eastAsia="Times New Roman" w:hAnsi="Times New Roman" w:cs="Times New Roman"/>
          <w:sz w:val="24"/>
          <w:szCs w:val="24"/>
        </w:rPr>
        <w:t>Академия и профильная организация должны соответствовать условиям организации обучения обучающихся с ограниченными возможностями здоровья, определяющегося адаптированной образовательной программой, а для инвалидов также в соответствии с индивидуальной пр</w:t>
      </w:r>
      <w:r w:rsidRPr="007B58D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58D9">
        <w:rPr>
          <w:rFonts w:ascii="Times New Roman" w:eastAsia="Times New Roman" w:hAnsi="Times New Roman" w:cs="Times New Roman"/>
          <w:sz w:val="24"/>
          <w:szCs w:val="24"/>
        </w:rPr>
        <w:t xml:space="preserve">граммой реабилитации </w:t>
      </w:r>
      <w:r w:rsidR="00433BAB">
        <w:rPr>
          <w:rFonts w:ascii="Times New Roman" w:eastAsia="Times New Roman" w:hAnsi="Times New Roman" w:cs="Times New Roman"/>
          <w:sz w:val="24"/>
          <w:szCs w:val="24"/>
        </w:rPr>
        <w:t>лиц с ОВЗ</w:t>
      </w:r>
      <w:r w:rsidRPr="007B58D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E6DA0" w:rsidRPr="007B58D9" w:rsidRDefault="00FE6DA0" w:rsidP="00EF50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8D9">
        <w:rPr>
          <w:rFonts w:ascii="Times New Roman" w:eastAsia="Times New Roman" w:hAnsi="Times New Roman" w:cs="Times New Roman"/>
          <w:sz w:val="24"/>
          <w:szCs w:val="24"/>
        </w:rPr>
        <w:t xml:space="preserve">Под специальными </w:t>
      </w:r>
      <w:proofErr w:type="gramStart"/>
      <w:r w:rsidRPr="007B58D9">
        <w:rPr>
          <w:rFonts w:ascii="Times New Roman" w:eastAsia="Times New Roman" w:hAnsi="Times New Roman" w:cs="Times New Roman"/>
          <w:sz w:val="24"/>
          <w:szCs w:val="24"/>
        </w:rPr>
        <w:t>условиями</w:t>
      </w:r>
      <w:proofErr w:type="gramEnd"/>
      <w:r w:rsidRPr="007B58D9">
        <w:rPr>
          <w:rFonts w:ascii="Times New Roman" w:eastAsia="Times New Roman" w:hAnsi="Times New Roman" w:cs="Times New Roman"/>
          <w:sz w:val="24"/>
          <w:szCs w:val="24"/>
        </w:rPr>
        <w:t xml:space="preserve"> для прохождения практики </w:t>
      </w:r>
      <w:r w:rsidR="00EF5052" w:rsidRPr="007B58D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58D9">
        <w:rPr>
          <w:rFonts w:ascii="Times New Roman" w:eastAsia="Times New Roman" w:hAnsi="Times New Roman" w:cs="Times New Roman"/>
          <w:sz w:val="24"/>
          <w:szCs w:val="24"/>
        </w:rPr>
        <w:t>бучающимися с ограниченными возможностями здоровья и инвалидов понимаются условия обучения таких обучающихся, включающие в себя использование специальных образовательных программ и методов обуч</w:t>
      </w:r>
      <w:r w:rsidRPr="007B58D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B58D9">
        <w:rPr>
          <w:rFonts w:ascii="Times New Roman" w:eastAsia="Times New Roman" w:hAnsi="Times New Roman" w:cs="Times New Roman"/>
          <w:sz w:val="24"/>
          <w:szCs w:val="24"/>
        </w:rPr>
        <w:t>ния и воспитания, специальных учебников, учебных пособий и дидактических материалов, сп</w:t>
      </w:r>
      <w:r w:rsidRPr="007B58D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B58D9">
        <w:rPr>
          <w:rFonts w:ascii="Times New Roman" w:eastAsia="Times New Roman" w:hAnsi="Times New Roman" w:cs="Times New Roman"/>
          <w:sz w:val="24"/>
          <w:szCs w:val="24"/>
        </w:rPr>
        <w:t>циальных технических средств обучения коллективного и индивидуального пользования, пр</w:t>
      </w:r>
      <w:r w:rsidRPr="007B58D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B58D9">
        <w:rPr>
          <w:rFonts w:ascii="Times New Roman" w:eastAsia="Times New Roman" w:hAnsi="Times New Roman" w:cs="Times New Roman"/>
          <w:sz w:val="24"/>
          <w:szCs w:val="24"/>
        </w:rPr>
        <w:t>доставление услуг ассистента (помощника), оказывающего обучающимся необходимую техн</w:t>
      </w:r>
      <w:r w:rsidRPr="007B58D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58D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ческую помощь, проведение групповых и индивидуальных коррекционных занятий, </w:t>
      </w:r>
      <w:proofErr w:type="gramStart"/>
      <w:r w:rsidRPr="007B58D9">
        <w:rPr>
          <w:rFonts w:ascii="Times New Roman" w:eastAsia="Times New Roman" w:hAnsi="Times New Roman" w:cs="Times New Roman"/>
          <w:sz w:val="24"/>
          <w:szCs w:val="24"/>
        </w:rPr>
        <w:t>обеспеч</w:t>
      </w:r>
      <w:r w:rsidRPr="007B58D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B58D9">
        <w:rPr>
          <w:rFonts w:ascii="Times New Roman" w:eastAsia="Times New Roman" w:hAnsi="Times New Roman" w:cs="Times New Roman"/>
          <w:sz w:val="24"/>
          <w:szCs w:val="24"/>
        </w:rPr>
        <w:t>ние доступа к зданиям организаций и другие условия, без которых невозможно или затруднено освоение образовательных программ обучающимися с ограниченными возможностями здор</w:t>
      </w:r>
      <w:r w:rsidRPr="007B58D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58D9">
        <w:rPr>
          <w:rFonts w:ascii="Times New Roman" w:eastAsia="Times New Roman" w:hAnsi="Times New Roman" w:cs="Times New Roman"/>
          <w:sz w:val="24"/>
          <w:szCs w:val="24"/>
        </w:rPr>
        <w:t>вья и инвалидов.</w:t>
      </w:r>
      <w:proofErr w:type="gramEnd"/>
    </w:p>
    <w:p w:rsidR="00D3626E" w:rsidRPr="007B58D9" w:rsidRDefault="00D3626E" w:rsidP="00174540">
      <w:pPr>
        <w:pStyle w:val="221"/>
        <w:shd w:val="clear" w:color="auto" w:fill="auto"/>
        <w:spacing w:after="0" w:line="240" w:lineRule="auto"/>
        <w:ind w:firstLine="709"/>
        <w:jc w:val="center"/>
        <w:rPr>
          <w:i/>
          <w:sz w:val="28"/>
          <w:szCs w:val="28"/>
        </w:rPr>
      </w:pPr>
      <w:bookmarkStart w:id="1" w:name="bookmark8"/>
    </w:p>
    <w:p w:rsidR="00817CC3" w:rsidRPr="007B58D9" w:rsidRDefault="00740F28" w:rsidP="00AC593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B58D9">
        <w:rPr>
          <w:rFonts w:ascii="Times New Roman" w:hAnsi="Times New Roman" w:cs="Times New Roman"/>
          <w:i/>
          <w:sz w:val="28"/>
          <w:szCs w:val="28"/>
        </w:rPr>
        <w:br w:type="page"/>
      </w:r>
      <w:r w:rsidR="00706A9C" w:rsidRPr="007B58D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Организация </w:t>
      </w:r>
      <w:r w:rsidR="007D7C6E">
        <w:rPr>
          <w:rFonts w:ascii="Times New Roman" w:hAnsi="Times New Roman" w:cs="Times New Roman"/>
          <w:i/>
          <w:sz w:val="28"/>
          <w:szCs w:val="28"/>
        </w:rPr>
        <w:t xml:space="preserve">производственной </w:t>
      </w:r>
      <w:r w:rsidR="00706A9C" w:rsidRPr="007B58D9">
        <w:rPr>
          <w:rFonts w:ascii="Times New Roman" w:hAnsi="Times New Roman" w:cs="Times New Roman"/>
          <w:i/>
          <w:sz w:val="28"/>
          <w:szCs w:val="28"/>
        </w:rPr>
        <w:t>практики</w:t>
      </w:r>
      <w:bookmarkEnd w:id="1"/>
    </w:p>
    <w:p w:rsidR="00817CC3" w:rsidRPr="007B58D9" w:rsidRDefault="007D7C6E" w:rsidP="00174540">
      <w:pPr>
        <w:pStyle w:val="31"/>
        <w:shd w:val="clear" w:color="auto" w:fill="auto"/>
        <w:spacing w:after="0" w:line="240" w:lineRule="auto"/>
        <w:ind w:firstLine="709"/>
        <w:jc w:val="both"/>
      </w:pPr>
      <w:r>
        <w:t>Производственная (профессионально-творческая)</w:t>
      </w:r>
      <w:r w:rsidRPr="007B58D9">
        <w:t xml:space="preserve"> практика </w:t>
      </w:r>
      <w:r w:rsidR="00817CC3" w:rsidRPr="007B58D9">
        <w:t>проходит в соответствии с учебным планом.</w:t>
      </w:r>
    </w:p>
    <w:p w:rsidR="00817CC3" w:rsidRPr="007B58D9" w:rsidRDefault="00EE2FBA" w:rsidP="00174540">
      <w:pPr>
        <w:pStyle w:val="31"/>
        <w:shd w:val="clear" w:color="auto" w:fill="auto"/>
        <w:spacing w:after="0" w:line="240" w:lineRule="auto"/>
        <w:ind w:firstLine="709"/>
        <w:jc w:val="both"/>
      </w:pPr>
      <w:r w:rsidRPr="007B58D9">
        <w:t xml:space="preserve">Общее руководство </w:t>
      </w:r>
      <w:r w:rsidR="00817CC3" w:rsidRPr="007B58D9">
        <w:t>практикой осуществляет Омская гуманитарная академия:</w:t>
      </w:r>
    </w:p>
    <w:p w:rsidR="00817CC3" w:rsidRPr="007B58D9" w:rsidRDefault="00817CC3" w:rsidP="005C5869">
      <w:pPr>
        <w:pStyle w:val="31"/>
        <w:widowControl/>
        <w:numPr>
          <w:ilvl w:val="0"/>
          <w:numId w:val="2"/>
        </w:numPr>
        <w:shd w:val="clear" w:color="auto" w:fill="auto"/>
        <w:tabs>
          <w:tab w:val="left" w:pos="902"/>
        </w:tabs>
        <w:spacing w:after="0" w:line="240" w:lineRule="auto"/>
        <w:jc w:val="both"/>
      </w:pPr>
      <w:r w:rsidRPr="007B58D9">
        <w:t>заключает договоры с предприятиями (организациями), являющимися объектами пра</w:t>
      </w:r>
      <w:r w:rsidRPr="007B58D9">
        <w:t>к</w:t>
      </w:r>
      <w:r w:rsidRPr="007B58D9">
        <w:t>тики</w:t>
      </w:r>
      <w:r w:rsidR="00B407E0">
        <w:t xml:space="preserve"> (профильные организации)</w:t>
      </w:r>
      <w:r w:rsidRPr="007B58D9">
        <w:t>;</w:t>
      </w:r>
    </w:p>
    <w:p w:rsidR="00817CC3" w:rsidRPr="007B58D9" w:rsidRDefault="00817CC3" w:rsidP="005C5869">
      <w:pPr>
        <w:pStyle w:val="31"/>
        <w:widowControl/>
        <w:numPr>
          <w:ilvl w:val="0"/>
          <w:numId w:val="2"/>
        </w:numPr>
        <w:shd w:val="clear" w:color="auto" w:fill="auto"/>
        <w:tabs>
          <w:tab w:val="left" w:pos="892"/>
        </w:tabs>
        <w:spacing w:after="0" w:line="240" w:lineRule="auto"/>
        <w:jc w:val="both"/>
      </w:pPr>
      <w:r w:rsidRPr="007B58D9">
        <w:t>устанавливает календарные графики прохождения практики;</w:t>
      </w:r>
    </w:p>
    <w:p w:rsidR="00817CC3" w:rsidRPr="007B58D9" w:rsidRDefault="00817CC3" w:rsidP="005C5869">
      <w:pPr>
        <w:pStyle w:val="31"/>
        <w:widowControl/>
        <w:numPr>
          <w:ilvl w:val="0"/>
          <w:numId w:val="2"/>
        </w:numPr>
        <w:shd w:val="clear" w:color="auto" w:fill="auto"/>
        <w:tabs>
          <w:tab w:val="left" w:pos="906"/>
        </w:tabs>
        <w:spacing w:after="0" w:line="240" w:lineRule="auto"/>
        <w:jc w:val="both"/>
      </w:pPr>
      <w:r w:rsidRPr="007B58D9">
        <w:t xml:space="preserve">осуществляет </w:t>
      </w:r>
      <w:proofErr w:type="gramStart"/>
      <w:r w:rsidRPr="007B58D9">
        <w:t>контроль за</w:t>
      </w:r>
      <w:proofErr w:type="gramEnd"/>
      <w:r w:rsidRPr="007B58D9">
        <w:t xml:space="preserve"> организацией и проведением практики, соблюдением её ср</w:t>
      </w:r>
      <w:r w:rsidRPr="007B58D9">
        <w:t>о</w:t>
      </w:r>
      <w:r w:rsidRPr="007B58D9">
        <w:t xml:space="preserve">ков и сроков отчетности </w:t>
      </w:r>
      <w:r w:rsidR="00E836D6" w:rsidRPr="007B58D9">
        <w:t>по результатам прохождения практики</w:t>
      </w:r>
      <w:r w:rsidRPr="007B58D9">
        <w:t>.</w:t>
      </w:r>
    </w:p>
    <w:p w:rsidR="00817CC3" w:rsidRPr="007B58D9" w:rsidRDefault="00817CC3" w:rsidP="00AC235A">
      <w:pPr>
        <w:spacing w:after="0" w:line="240" w:lineRule="auto"/>
        <w:ind w:firstLine="907"/>
        <w:jc w:val="both"/>
        <w:rPr>
          <w:rFonts w:ascii="Times New Roman" w:hAnsi="Times New Roman" w:cs="Times New Roman"/>
          <w:sz w:val="24"/>
          <w:szCs w:val="24"/>
        </w:rPr>
      </w:pPr>
      <w:r w:rsidRPr="007B58D9">
        <w:rPr>
          <w:rFonts w:ascii="Times New Roman" w:hAnsi="Times New Roman" w:cs="Times New Roman"/>
          <w:sz w:val="24"/>
          <w:szCs w:val="24"/>
        </w:rPr>
        <w:t xml:space="preserve">Методическое руководство учебной практикой осуществляет кафедра </w:t>
      </w:r>
      <w:r w:rsidR="00524807" w:rsidRPr="007B58D9">
        <w:rPr>
          <w:rFonts w:ascii="Times New Roman" w:hAnsi="Times New Roman" w:cs="Times New Roman"/>
          <w:sz w:val="24"/>
          <w:szCs w:val="24"/>
        </w:rPr>
        <w:t>информатики математики и естественнонаучных дисциплин</w:t>
      </w:r>
      <w:r w:rsidR="00601048" w:rsidRPr="007B58D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6528" w:rsidRPr="007B58D9" w:rsidRDefault="00046528" w:rsidP="005248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58D9">
        <w:rPr>
          <w:rFonts w:ascii="Times New Roman" w:eastAsia="Times New Roman" w:hAnsi="Times New Roman" w:cs="Times New Roman"/>
          <w:sz w:val="24"/>
          <w:szCs w:val="24"/>
        </w:rPr>
        <w:t>Квалификация руководителей практики соответствует квалификационным характер</w:t>
      </w:r>
      <w:r w:rsidRPr="007B58D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58D9">
        <w:rPr>
          <w:rFonts w:ascii="Times New Roman" w:eastAsia="Times New Roman" w:hAnsi="Times New Roman" w:cs="Times New Roman"/>
          <w:sz w:val="24"/>
          <w:szCs w:val="24"/>
        </w:rPr>
        <w:t>стикам, установленным согласно Приказу Министерства труда и социальной защиты РФ «Об утверждении профессионального стандарта «Педагог профессионального обучения, профе</w:t>
      </w:r>
      <w:r w:rsidRPr="007B58D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B58D9">
        <w:rPr>
          <w:rFonts w:ascii="Times New Roman" w:eastAsia="Times New Roman" w:hAnsi="Times New Roman" w:cs="Times New Roman"/>
          <w:sz w:val="24"/>
          <w:szCs w:val="24"/>
        </w:rPr>
        <w:t>сионального образования и дополнительного профессионального образования» от 08.09.2015 г. № 608н.</w:t>
      </w:r>
      <w:proofErr w:type="gramEnd"/>
    </w:p>
    <w:p w:rsidR="00FE6DA0" w:rsidRPr="007B58D9" w:rsidRDefault="00FE6DA0" w:rsidP="00EF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8D9">
        <w:rPr>
          <w:rFonts w:ascii="Times New Roman" w:eastAsia="Times New Roman" w:hAnsi="Times New Roman" w:cs="Times New Roman"/>
          <w:sz w:val="24"/>
          <w:szCs w:val="24"/>
        </w:rPr>
        <w:t>Перед убытием к месту прохождения практики студент</w:t>
      </w:r>
      <w:r w:rsidR="00EF5052" w:rsidRPr="007B58D9">
        <w:rPr>
          <w:rFonts w:ascii="Times New Roman" w:eastAsia="Times New Roman" w:hAnsi="Times New Roman" w:cs="Times New Roman"/>
          <w:sz w:val="24"/>
          <w:szCs w:val="24"/>
        </w:rPr>
        <w:t xml:space="preserve"> проходит </w:t>
      </w:r>
      <w:r w:rsidR="00EF5052" w:rsidRPr="00433BAB">
        <w:rPr>
          <w:rFonts w:ascii="Times New Roman" w:eastAsia="Times New Roman" w:hAnsi="Times New Roman" w:cs="Times New Roman"/>
          <w:i/>
          <w:sz w:val="24"/>
          <w:szCs w:val="24"/>
        </w:rPr>
        <w:t>инструктаж по те</w:t>
      </w:r>
      <w:r w:rsidR="00EF5052" w:rsidRPr="00433BAB"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r w:rsidR="00EF5052" w:rsidRPr="00433BAB">
        <w:rPr>
          <w:rFonts w:ascii="Times New Roman" w:eastAsia="Times New Roman" w:hAnsi="Times New Roman" w:cs="Times New Roman"/>
          <w:i/>
          <w:sz w:val="24"/>
          <w:szCs w:val="24"/>
        </w:rPr>
        <w:t>нике безопасности</w:t>
      </w:r>
      <w:r w:rsidR="00EF5052" w:rsidRPr="007B58D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B58D9">
        <w:rPr>
          <w:rFonts w:ascii="Times New Roman" w:eastAsia="Times New Roman" w:hAnsi="Times New Roman" w:cs="Times New Roman"/>
          <w:sz w:val="24"/>
          <w:szCs w:val="24"/>
        </w:rPr>
        <w:t xml:space="preserve"> должен ознакомиться с программой практики, изучить рекомендуемую справочную и специальную литературу, проконсультироваться у руководителя практики</w:t>
      </w:r>
      <w:r w:rsidR="00E723E0" w:rsidRPr="007B58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723E0" w:rsidRPr="007B58D9">
        <w:rPr>
          <w:rFonts w:ascii="Times New Roman" w:eastAsia="Times New Roman" w:hAnsi="Times New Roman" w:cs="Times New Roman"/>
          <w:sz w:val="24"/>
          <w:szCs w:val="24"/>
        </w:rPr>
        <w:t>ОмГА</w:t>
      </w:r>
      <w:proofErr w:type="spellEnd"/>
      <w:r w:rsidRPr="007B58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45C6" w:rsidRPr="007B58D9" w:rsidRDefault="004C45C6" w:rsidP="00F80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D9">
        <w:rPr>
          <w:rFonts w:ascii="Times New Roman" w:hAnsi="Times New Roman" w:cs="Times New Roman"/>
          <w:bCs/>
          <w:sz w:val="24"/>
          <w:szCs w:val="24"/>
        </w:rPr>
        <w:t>Обязанности кафедры, ответственной за организацию практики</w:t>
      </w:r>
      <w:r w:rsidRPr="007B58D9">
        <w:rPr>
          <w:rFonts w:ascii="Times New Roman" w:hAnsi="Times New Roman" w:cs="Times New Roman"/>
          <w:sz w:val="24"/>
          <w:szCs w:val="24"/>
        </w:rPr>
        <w:t xml:space="preserve"> (выпускающей кафе</w:t>
      </w:r>
      <w:r w:rsidRPr="007B58D9">
        <w:rPr>
          <w:rFonts w:ascii="Times New Roman" w:hAnsi="Times New Roman" w:cs="Times New Roman"/>
          <w:sz w:val="24"/>
          <w:szCs w:val="24"/>
        </w:rPr>
        <w:t>д</w:t>
      </w:r>
      <w:r w:rsidRPr="007B58D9">
        <w:rPr>
          <w:rFonts w:ascii="Times New Roman" w:hAnsi="Times New Roman" w:cs="Times New Roman"/>
          <w:sz w:val="24"/>
          <w:szCs w:val="24"/>
        </w:rPr>
        <w:t>ры): назначение руководителей практики из числа педагогических работников, подготовка пр</w:t>
      </w:r>
      <w:r w:rsidRPr="007B58D9">
        <w:rPr>
          <w:rFonts w:ascii="Times New Roman" w:hAnsi="Times New Roman" w:cs="Times New Roman"/>
          <w:sz w:val="24"/>
          <w:szCs w:val="24"/>
        </w:rPr>
        <w:t>и</w:t>
      </w:r>
      <w:r w:rsidRPr="007B58D9">
        <w:rPr>
          <w:rFonts w:ascii="Times New Roman" w:hAnsi="Times New Roman" w:cs="Times New Roman"/>
          <w:sz w:val="24"/>
          <w:szCs w:val="24"/>
        </w:rPr>
        <w:t>каза о распределении ст</w:t>
      </w:r>
      <w:r w:rsidR="00EE2FBA" w:rsidRPr="007B58D9">
        <w:rPr>
          <w:rFonts w:ascii="Times New Roman" w:hAnsi="Times New Roman" w:cs="Times New Roman"/>
          <w:sz w:val="24"/>
          <w:szCs w:val="24"/>
        </w:rPr>
        <w:t xml:space="preserve">удентов на практику, </w:t>
      </w:r>
      <w:r w:rsidRPr="007B58D9">
        <w:rPr>
          <w:rFonts w:ascii="Times New Roman" w:hAnsi="Times New Roman" w:cs="Times New Roman"/>
          <w:sz w:val="24"/>
          <w:szCs w:val="24"/>
        </w:rPr>
        <w:t>обеспечение студентов программами практики, согласование программ практики с предприятиями-базами практики, методическое руков</w:t>
      </w:r>
      <w:r w:rsidRPr="007B58D9">
        <w:rPr>
          <w:rFonts w:ascii="Times New Roman" w:hAnsi="Times New Roman" w:cs="Times New Roman"/>
          <w:sz w:val="24"/>
          <w:szCs w:val="24"/>
        </w:rPr>
        <w:t>о</w:t>
      </w:r>
      <w:r w:rsidRPr="007B58D9">
        <w:rPr>
          <w:rFonts w:ascii="Times New Roman" w:hAnsi="Times New Roman" w:cs="Times New Roman"/>
          <w:sz w:val="24"/>
          <w:szCs w:val="24"/>
        </w:rPr>
        <w:t xml:space="preserve">дство, а также проведение </w:t>
      </w:r>
      <w:r w:rsidR="009A594A" w:rsidRPr="007B58D9">
        <w:rPr>
          <w:rFonts w:ascii="Times New Roman" w:hAnsi="Times New Roman" w:cs="Times New Roman"/>
          <w:sz w:val="24"/>
          <w:szCs w:val="24"/>
        </w:rPr>
        <w:t>конференции</w:t>
      </w:r>
      <w:r w:rsidRPr="007B58D9">
        <w:rPr>
          <w:rFonts w:ascii="Times New Roman" w:hAnsi="Times New Roman" w:cs="Times New Roman"/>
          <w:sz w:val="24"/>
          <w:szCs w:val="24"/>
        </w:rPr>
        <w:t xml:space="preserve"> по разъяснению целей, содержания, порядка и контр</w:t>
      </w:r>
      <w:r w:rsidRPr="007B58D9">
        <w:rPr>
          <w:rFonts w:ascii="Times New Roman" w:hAnsi="Times New Roman" w:cs="Times New Roman"/>
          <w:sz w:val="24"/>
          <w:szCs w:val="24"/>
        </w:rPr>
        <w:t>о</w:t>
      </w:r>
      <w:r w:rsidRPr="007B58D9">
        <w:rPr>
          <w:rFonts w:ascii="Times New Roman" w:hAnsi="Times New Roman" w:cs="Times New Roman"/>
          <w:sz w:val="24"/>
          <w:szCs w:val="24"/>
        </w:rPr>
        <w:t xml:space="preserve">ля прохождения практики. </w:t>
      </w:r>
    </w:p>
    <w:p w:rsidR="00995FBD" w:rsidRPr="007B58D9" w:rsidRDefault="00995FBD" w:rsidP="00995FBD">
      <w:pPr>
        <w:pStyle w:val="s1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7B58D9">
        <w:rPr>
          <w:bCs/>
          <w:color w:val="000000"/>
        </w:rPr>
        <w:t>Руководитель практики от организации:</w:t>
      </w:r>
    </w:p>
    <w:p w:rsidR="007A073A" w:rsidRPr="007B58D9" w:rsidRDefault="00995FBD" w:rsidP="007A073A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8D9">
        <w:rPr>
          <w:rFonts w:ascii="Times New Roman" w:hAnsi="Times New Roman"/>
          <w:bCs/>
          <w:color w:val="000000"/>
          <w:sz w:val="24"/>
          <w:szCs w:val="24"/>
        </w:rPr>
        <w:t xml:space="preserve">составляет рабочий график (план) проведения </w:t>
      </w:r>
      <w:r w:rsidR="007A073A" w:rsidRPr="007B58D9">
        <w:rPr>
          <w:rFonts w:ascii="Times New Roman" w:hAnsi="Times New Roman"/>
          <w:sz w:val="24"/>
          <w:szCs w:val="24"/>
        </w:rPr>
        <w:t>профессионально-ознакомительной пра</w:t>
      </w:r>
      <w:r w:rsidR="007A073A" w:rsidRPr="007B58D9">
        <w:rPr>
          <w:rFonts w:ascii="Times New Roman" w:hAnsi="Times New Roman"/>
          <w:sz w:val="24"/>
          <w:szCs w:val="24"/>
        </w:rPr>
        <w:t>к</w:t>
      </w:r>
      <w:r w:rsidR="007A073A" w:rsidRPr="007B58D9">
        <w:rPr>
          <w:rFonts w:ascii="Times New Roman" w:hAnsi="Times New Roman"/>
          <w:sz w:val="24"/>
          <w:szCs w:val="24"/>
        </w:rPr>
        <w:t xml:space="preserve">тики; </w:t>
      </w:r>
    </w:p>
    <w:p w:rsidR="00995FBD" w:rsidRPr="00433BAB" w:rsidRDefault="00995FBD" w:rsidP="007A073A">
      <w:pPr>
        <w:pStyle w:val="s1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7B58D9">
        <w:rPr>
          <w:bCs/>
          <w:color w:val="000000"/>
        </w:rPr>
        <w:t xml:space="preserve">разрабатывает индивидуальные задания для </w:t>
      </w:r>
      <w:proofErr w:type="gramStart"/>
      <w:r w:rsidRPr="007B58D9">
        <w:rPr>
          <w:bCs/>
          <w:color w:val="000000"/>
        </w:rPr>
        <w:t>обучающихся</w:t>
      </w:r>
      <w:proofErr w:type="gramEnd"/>
      <w:r w:rsidRPr="007B58D9">
        <w:rPr>
          <w:bCs/>
          <w:color w:val="000000"/>
        </w:rPr>
        <w:t>, выполняемые в период пра</w:t>
      </w:r>
      <w:r w:rsidRPr="007B58D9">
        <w:rPr>
          <w:bCs/>
          <w:color w:val="000000"/>
        </w:rPr>
        <w:t>к</w:t>
      </w:r>
      <w:r w:rsidRPr="007B58D9">
        <w:rPr>
          <w:bCs/>
          <w:color w:val="000000"/>
        </w:rPr>
        <w:t>тики</w:t>
      </w:r>
      <w:r w:rsidR="00433BAB">
        <w:rPr>
          <w:bCs/>
          <w:color w:val="000000"/>
        </w:rPr>
        <w:t xml:space="preserve"> (</w:t>
      </w:r>
      <w:r w:rsidR="00433BAB" w:rsidRPr="00433BAB">
        <w:rPr>
          <w:bCs/>
          <w:color w:val="000000"/>
        </w:rPr>
        <w:t>приложение 2)</w:t>
      </w:r>
      <w:r w:rsidRPr="00433BAB">
        <w:rPr>
          <w:bCs/>
          <w:color w:val="000000"/>
        </w:rPr>
        <w:t>;</w:t>
      </w:r>
    </w:p>
    <w:p w:rsidR="00995FBD" w:rsidRPr="007B58D9" w:rsidRDefault="00995FBD" w:rsidP="007A073A">
      <w:pPr>
        <w:pStyle w:val="s1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7B58D9">
        <w:rPr>
          <w:bCs/>
          <w:color w:val="000000"/>
        </w:rPr>
        <w:t>участвует в распределении обучающихся по рабочим местам и видам работ в организ</w:t>
      </w:r>
      <w:r w:rsidRPr="007B58D9">
        <w:rPr>
          <w:bCs/>
          <w:color w:val="000000"/>
        </w:rPr>
        <w:t>а</w:t>
      </w:r>
      <w:r w:rsidRPr="007B58D9">
        <w:rPr>
          <w:bCs/>
          <w:color w:val="000000"/>
        </w:rPr>
        <w:t>ции;</w:t>
      </w:r>
    </w:p>
    <w:p w:rsidR="00995FBD" w:rsidRPr="007B58D9" w:rsidRDefault="00995FBD" w:rsidP="007A073A">
      <w:pPr>
        <w:pStyle w:val="s1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7B58D9">
        <w:rPr>
          <w:bCs/>
          <w:color w:val="000000"/>
        </w:rPr>
        <w:t xml:space="preserve">осуществляет </w:t>
      </w:r>
      <w:proofErr w:type="gramStart"/>
      <w:r w:rsidRPr="007B58D9">
        <w:rPr>
          <w:bCs/>
          <w:color w:val="000000"/>
        </w:rPr>
        <w:t>контроль за</w:t>
      </w:r>
      <w:proofErr w:type="gramEnd"/>
      <w:r w:rsidRPr="007B58D9">
        <w:rPr>
          <w:bCs/>
          <w:color w:val="000000"/>
        </w:rPr>
        <w:t xml:space="preserve"> соблюдением сроков проведения практики и соответствием ее содержания требованиям;</w:t>
      </w:r>
    </w:p>
    <w:p w:rsidR="00995FBD" w:rsidRPr="007B58D9" w:rsidRDefault="00995FBD" w:rsidP="007A073A">
      <w:pPr>
        <w:pStyle w:val="s1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7B58D9">
        <w:rPr>
          <w:bCs/>
          <w:color w:val="000000"/>
        </w:rPr>
        <w:t xml:space="preserve">оказывает методическую помощь </w:t>
      </w:r>
      <w:proofErr w:type="gramStart"/>
      <w:r w:rsidRPr="007B58D9">
        <w:rPr>
          <w:bCs/>
          <w:color w:val="000000"/>
        </w:rPr>
        <w:t>обучающимся</w:t>
      </w:r>
      <w:proofErr w:type="gramEnd"/>
      <w:r w:rsidRPr="007B58D9">
        <w:rPr>
          <w:bCs/>
          <w:color w:val="000000"/>
        </w:rPr>
        <w:t xml:space="preserve"> при выполне</w:t>
      </w:r>
      <w:r w:rsidR="00BF34B8" w:rsidRPr="007B58D9">
        <w:rPr>
          <w:bCs/>
          <w:color w:val="000000"/>
        </w:rPr>
        <w:t>нии ими индивидуальных заданий</w:t>
      </w:r>
      <w:r w:rsidRPr="007B58D9">
        <w:rPr>
          <w:bCs/>
          <w:color w:val="000000"/>
        </w:rPr>
        <w:t>;</w:t>
      </w:r>
    </w:p>
    <w:p w:rsidR="00995FBD" w:rsidRPr="007B58D9" w:rsidRDefault="00995FBD" w:rsidP="007A073A">
      <w:pPr>
        <w:pStyle w:val="s1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7B58D9">
        <w:rPr>
          <w:bCs/>
          <w:color w:val="000000"/>
        </w:rPr>
        <w:t xml:space="preserve">оценивает результаты прохождения практики </w:t>
      </w:r>
      <w:proofErr w:type="gramStart"/>
      <w:r w:rsidRPr="007B58D9">
        <w:rPr>
          <w:bCs/>
          <w:color w:val="000000"/>
        </w:rPr>
        <w:t>обучающимися</w:t>
      </w:r>
      <w:proofErr w:type="gramEnd"/>
      <w:r w:rsidRPr="007B58D9">
        <w:rPr>
          <w:bCs/>
          <w:color w:val="000000"/>
        </w:rPr>
        <w:t>.</w:t>
      </w:r>
    </w:p>
    <w:p w:rsidR="00EF66E3" w:rsidRPr="007B58D9" w:rsidRDefault="00EF66E3" w:rsidP="00F8064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B58D9">
        <w:rPr>
          <w:color w:val="000000"/>
        </w:rPr>
        <w:t>При проведении практики в профильной организации руководителем практики от орг</w:t>
      </w:r>
      <w:r w:rsidRPr="007B58D9">
        <w:rPr>
          <w:color w:val="000000"/>
        </w:rPr>
        <w:t>а</w:t>
      </w:r>
      <w:r w:rsidRPr="007B58D9">
        <w:rPr>
          <w:color w:val="000000"/>
        </w:rPr>
        <w:t>низации и руководителем практики от профильной организации составляется совместный раб</w:t>
      </w:r>
      <w:r w:rsidRPr="007B58D9">
        <w:rPr>
          <w:color w:val="000000"/>
        </w:rPr>
        <w:t>о</w:t>
      </w:r>
      <w:r w:rsidRPr="007B58D9">
        <w:rPr>
          <w:color w:val="000000"/>
        </w:rPr>
        <w:t>чий график (план) проведения практики (приложение</w:t>
      </w:r>
      <w:r w:rsidR="00BF34B8" w:rsidRPr="007B58D9">
        <w:rPr>
          <w:color w:val="000000"/>
        </w:rPr>
        <w:t xml:space="preserve"> 6</w:t>
      </w:r>
      <w:r w:rsidRPr="007B58D9">
        <w:rPr>
          <w:color w:val="000000"/>
        </w:rPr>
        <w:t>).</w:t>
      </w:r>
    </w:p>
    <w:p w:rsidR="00F80649" w:rsidRPr="007B58D9" w:rsidRDefault="00F80649" w:rsidP="00F80649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7B58D9">
        <w:rPr>
          <w:bCs/>
        </w:rPr>
        <w:t>Функции организации – базы практики и обязанности руководителя практики – предст</w:t>
      </w:r>
      <w:r w:rsidRPr="007B58D9">
        <w:rPr>
          <w:bCs/>
        </w:rPr>
        <w:t>а</w:t>
      </w:r>
      <w:r w:rsidRPr="007B58D9">
        <w:rPr>
          <w:bCs/>
        </w:rPr>
        <w:t>вителя организации</w:t>
      </w:r>
      <w:r w:rsidRPr="007B58D9">
        <w:rPr>
          <w:b/>
          <w:bCs/>
        </w:rPr>
        <w:t xml:space="preserve"> </w:t>
      </w:r>
      <w:r w:rsidRPr="007B58D9">
        <w:t>должны обеспечить эффективное прохождение практики. Функции руков</w:t>
      </w:r>
      <w:r w:rsidRPr="007B58D9">
        <w:t>о</w:t>
      </w:r>
      <w:r w:rsidRPr="007B58D9">
        <w:t xml:space="preserve">дителя практики от профильной организации возлагаются на высококвалифицированных </w:t>
      </w:r>
      <w:r w:rsidR="00E37239" w:rsidRPr="007B58D9">
        <w:t>рук</w:t>
      </w:r>
      <w:r w:rsidR="00E37239" w:rsidRPr="007B58D9">
        <w:t>о</w:t>
      </w:r>
      <w:r w:rsidR="00E37239" w:rsidRPr="007B58D9">
        <w:t>водителей (</w:t>
      </w:r>
      <w:r w:rsidRPr="007B58D9">
        <w:t>специалистов</w:t>
      </w:r>
      <w:r w:rsidR="00E37239" w:rsidRPr="007B58D9">
        <w:t>)</w:t>
      </w:r>
      <w:r w:rsidRPr="007B58D9">
        <w:t xml:space="preserve"> определенных структурных подразделений.</w:t>
      </w:r>
    </w:p>
    <w:p w:rsidR="00F80649" w:rsidRPr="007B58D9" w:rsidRDefault="00F80649" w:rsidP="00F8064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7B58D9">
        <w:rPr>
          <w:bCs/>
          <w:color w:val="000000"/>
        </w:rPr>
        <w:t>Руководитель практики от профильной организации:</w:t>
      </w:r>
    </w:p>
    <w:p w:rsidR="00F80649" w:rsidRPr="007B58D9" w:rsidRDefault="00F80649" w:rsidP="005C5869">
      <w:pPr>
        <w:pStyle w:val="s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 w:firstLine="0"/>
        <w:jc w:val="both"/>
        <w:rPr>
          <w:bCs/>
          <w:color w:val="000000"/>
        </w:rPr>
      </w:pPr>
      <w:r w:rsidRPr="007B58D9">
        <w:rPr>
          <w:bCs/>
          <w:color w:val="000000"/>
        </w:rPr>
        <w:t>согласовывает индивидуальные задания, содержание и планируемые результаты практ</w:t>
      </w:r>
      <w:r w:rsidRPr="007B58D9">
        <w:rPr>
          <w:bCs/>
          <w:color w:val="000000"/>
        </w:rPr>
        <w:t>и</w:t>
      </w:r>
      <w:r w:rsidRPr="007B58D9">
        <w:rPr>
          <w:bCs/>
          <w:color w:val="000000"/>
        </w:rPr>
        <w:t>ки;</w:t>
      </w:r>
    </w:p>
    <w:p w:rsidR="00F80649" w:rsidRPr="007B58D9" w:rsidRDefault="00F80649" w:rsidP="005C5869">
      <w:pPr>
        <w:pStyle w:val="s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 w:firstLine="0"/>
        <w:jc w:val="both"/>
        <w:rPr>
          <w:bCs/>
          <w:color w:val="000000"/>
        </w:rPr>
      </w:pPr>
      <w:r w:rsidRPr="007B58D9">
        <w:rPr>
          <w:bCs/>
          <w:color w:val="000000"/>
        </w:rPr>
        <w:t xml:space="preserve">предоставляет рабочие места </w:t>
      </w:r>
      <w:proofErr w:type="gramStart"/>
      <w:r w:rsidRPr="007B58D9">
        <w:rPr>
          <w:bCs/>
          <w:color w:val="000000"/>
        </w:rPr>
        <w:t>обучающимся</w:t>
      </w:r>
      <w:proofErr w:type="gramEnd"/>
      <w:r w:rsidRPr="007B58D9">
        <w:rPr>
          <w:bCs/>
          <w:color w:val="000000"/>
        </w:rPr>
        <w:t>;</w:t>
      </w:r>
    </w:p>
    <w:p w:rsidR="00F80649" w:rsidRPr="007B58D9" w:rsidRDefault="00F80649" w:rsidP="005C5869">
      <w:pPr>
        <w:pStyle w:val="s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 w:firstLine="0"/>
        <w:jc w:val="both"/>
      </w:pPr>
      <w:proofErr w:type="gramStart"/>
      <w:r w:rsidRPr="007B58D9">
        <w:rPr>
          <w:bCs/>
          <w:color w:val="000000"/>
        </w:rPr>
        <w:t>обеспечивает безопасные условия прохождения практики обучающимся, отвечающие санитарным правилам и требованиям охраны труда;</w:t>
      </w:r>
      <w:proofErr w:type="gramEnd"/>
    </w:p>
    <w:p w:rsidR="00F80649" w:rsidRPr="007B58D9" w:rsidRDefault="00F80649" w:rsidP="005C5869">
      <w:pPr>
        <w:pStyle w:val="s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 w:firstLine="0"/>
        <w:jc w:val="both"/>
      </w:pPr>
      <w:r w:rsidRPr="007B58D9">
        <w:rPr>
          <w:bCs/>
          <w:color w:val="000000"/>
        </w:rPr>
        <w:lastRenderedPageBreak/>
        <w:t xml:space="preserve">проводит инструктаж </w:t>
      </w:r>
      <w:proofErr w:type="gramStart"/>
      <w:r w:rsidRPr="007B58D9">
        <w:rPr>
          <w:bCs/>
          <w:color w:val="000000"/>
        </w:rPr>
        <w:t>обучающихся</w:t>
      </w:r>
      <w:proofErr w:type="gramEnd"/>
      <w:r w:rsidRPr="007B58D9">
        <w:rPr>
          <w:bCs/>
          <w:color w:val="000000"/>
        </w:rPr>
        <w:t xml:space="preserve"> по ознакомлению с требованиями охраны труда, техники безопасности, пожарной безопасности, а также правилами внутреннего трудового распорядка;</w:t>
      </w:r>
    </w:p>
    <w:p w:rsidR="00F80649" w:rsidRPr="007B58D9" w:rsidRDefault="00AC235A" w:rsidP="005C5869">
      <w:pPr>
        <w:pStyle w:val="s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 w:firstLine="0"/>
        <w:jc w:val="both"/>
      </w:pPr>
      <w:r w:rsidRPr="007B58D9">
        <w:t>распределяет студентов по рабочим местам, контролирует соблюдение трудовой и пр</w:t>
      </w:r>
      <w:r w:rsidRPr="007B58D9">
        <w:t>о</w:t>
      </w:r>
      <w:r w:rsidRPr="007B58D9">
        <w:t>изводственной дисциплины практикантами, знакомит с организацией работ на конкретном рабочем месте, контролирует ведение дневников.</w:t>
      </w:r>
    </w:p>
    <w:p w:rsidR="00AC235A" w:rsidRPr="007B58D9" w:rsidRDefault="00F80649" w:rsidP="00F80649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7B58D9">
        <w:t xml:space="preserve">По итогам </w:t>
      </w:r>
      <w:r w:rsidR="00AC235A" w:rsidRPr="007B58D9">
        <w:t xml:space="preserve">практики руководитель практики – представитель организации готовит </w:t>
      </w:r>
      <w:r w:rsidR="00E37239" w:rsidRPr="007B58D9">
        <w:t>отзы</w:t>
      </w:r>
      <w:proofErr w:type="gramStart"/>
      <w:r w:rsidR="00E37239" w:rsidRPr="007B58D9">
        <w:t>в-</w:t>
      </w:r>
      <w:proofErr w:type="gramEnd"/>
      <w:r w:rsidR="00AC235A" w:rsidRPr="007B58D9">
        <w:t xml:space="preserve"> характеристику – отзыв от организации. Данный отзыв прилагается к отчету о практике. </w:t>
      </w:r>
    </w:p>
    <w:p w:rsidR="00AC235A" w:rsidRPr="007B58D9" w:rsidRDefault="00AC235A" w:rsidP="00AC235A">
      <w:pPr>
        <w:spacing w:after="0" w:line="240" w:lineRule="auto"/>
        <w:ind w:firstLine="907"/>
        <w:jc w:val="both"/>
        <w:rPr>
          <w:rFonts w:ascii="Times New Roman" w:hAnsi="Times New Roman" w:cs="Times New Roman"/>
          <w:sz w:val="24"/>
          <w:szCs w:val="24"/>
        </w:rPr>
      </w:pPr>
      <w:r w:rsidRPr="007B58D9">
        <w:rPr>
          <w:rFonts w:ascii="Times New Roman" w:hAnsi="Times New Roman" w:cs="Times New Roman"/>
          <w:i/>
          <w:sz w:val="24"/>
          <w:szCs w:val="24"/>
        </w:rPr>
        <w:t xml:space="preserve">Отзыв руководителя практики </w:t>
      </w:r>
      <w:r w:rsidR="00433BAB">
        <w:rPr>
          <w:rFonts w:ascii="Times New Roman" w:hAnsi="Times New Roman" w:cs="Times New Roman"/>
          <w:i/>
          <w:sz w:val="24"/>
          <w:szCs w:val="24"/>
        </w:rPr>
        <w:t>должен</w:t>
      </w:r>
      <w:r w:rsidRPr="007B58D9">
        <w:rPr>
          <w:rFonts w:ascii="Times New Roman" w:hAnsi="Times New Roman" w:cs="Times New Roman"/>
          <w:i/>
          <w:sz w:val="24"/>
          <w:szCs w:val="24"/>
        </w:rPr>
        <w:t xml:space="preserve"> отражать следующие моменты</w:t>
      </w:r>
      <w:r w:rsidRPr="007B58D9">
        <w:rPr>
          <w:rFonts w:ascii="Times New Roman" w:hAnsi="Times New Roman" w:cs="Times New Roman"/>
          <w:sz w:val="24"/>
          <w:szCs w:val="24"/>
        </w:rPr>
        <w:t>. Характер</w:t>
      </w:r>
      <w:r w:rsidRPr="007B58D9">
        <w:rPr>
          <w:rFonts w:ascii="Times New Roman" w:hAnsi="Times New Roman" w:cs="Times New Roman"/>
          <w:sz w:val="24"/>
          <w:szCs w:val="24"/>
        </w:rPr>
        <w:t>и</w:t>
      </w:r>
      <w:r w:rsidRPr="007B58D9">
        <w:rPr>
          <w:rFonts w:ascii="Times New Roman" w:hAnsi="Times New Roman" w:cs="Times New Roman"/>
          <w:sz w:val="24"/>
          <w:szCs w:val="24"/>
        </w:rPr>
        <w:t xml:space="preserve">стика </w:t>
      </w:r>
      <w:r w:rsidR="00AC593D" w:rsidRPr="007B58D9">
        <w:rPr>
          <w:rFonts w:ascii="Times New Roman" w:hAnsi="Times New Roman" w:cs="Times New Roman"/>
          <w:sz w:val="24"/>
          <w:szCs w:val="24"/>
        </w:rPr>
        <w:t>обучающегося</w:t>
      </w:r>
      <w:r w:rsidRPr="007B58D9">
        <w:rPr>
          <w:rFonts w:ascii="Times New Roman" w:hAnsi="Times New Roman" w:cs="Times New Roman"/>
          <w:sz w:val="24"/>
          <w:szCs w:val="24"/>
        </w:rPr>
        <w:t xml:space="preserve"> как специалиста, овладевшего определенным набором компетенций; сп</w:t>
      </w:r>
      <w:r w:rsidRPr="007B58D9">
        <w:rPr>
          <w:rFonts w:ascii="Times New Roman" w:hAnsi="Times New Roman" w:cs="Times New Roman"/>
          <w:sz w:val="24"/>
          <w:szCs w:val="24"/>
        </w:rPr>
        <w:t>о</w:t>
      </w:r>
      <w:r w:rsidRPr="007B58D9">
        <w:rPr>
          <w:rFonts w:ascii="Times New Roman" w:hAnsi="Times New Roman" w:cs="Times New Roman"/>
          <w:sz w:val="24"/>
          <w:szCs w:val="24"/>
        </w:rPr>
        <w:t>собность к организаторской и управленческой деятельности, к творческому мышлению, ин</w:t>
      </w:r>
      <w:r w:rsidRPr="007B58D9">
        <w:rPr>
          <w:rFonts w:ascii="Times New Roman" w:hAnsi="Times New Roman" w:cs="Times New Roman"/>
          <w:sz w:val="24"/>
          <w:szCs w:val="24"/>
        </w:rPr>
        <w:t>и</w:t>
      </w:r>
      <w:r w:rsidRPr="007B58D9">
        <w:rPr>
          <w:rFonts w:ascii="Times New Roman" w:hAnsi="Times New Roman" w:cs="Times New Roman"/>
          <w:sz w:val="24"/>
          <w:szCs w:val="24"/>
        </w:rPr>
        <w:t>циативность и дисциплинированность, направления дальнейшего совершенствования, недо</w:t>
      </w:r>
      <w:r w:rsidRPr="007B58D9">
        <w:rPr>
          <w:rFonts w:ascii="Times New Roman" w:hAnsi="Times New Roman" w:cs="Times New Roman"/>
          <w:sz w:val="24"/>
          <w:szCs w:val="24"/>
        </w:rPr>
        <w:t>с</w:t>
      </w:r>
      <w:r w:rsidRPr="007B58D9">
        <w:rPr>
          <w:rFonts w:ascii="Times New Roman" w:hAnsi="Times New Roman" w:cs="Times New Roman"/>
          <w:sz w:val="24"/>
          <w:szCs w:val="24"/>
        </w:rPr>
        <w:t xml:space="preserve">татки и пробелы в подготовке студента. Дается, как правило, оценка выполнения </w:t>
      </w:r>
      <w:r w:rsidR="00E836D6" w:rsidRPr="007B58D9">
        <w:rPr>
          <w:rFonts w:ascii="Times New Roman" w:hAnsi="Times New Roman" w:cs="Times New Roman"/>
          <w:sz w:val="24"/>
          <w:szCs w:val="24"/>
        </w:rPr>
        <w:t>практикантом</w:t>
      </w:r>
      <w:r w:rsidRPr="007B58D9">
        <w:rPr>
          <w:rFonts w:ascii="Times New Roman" w:hAnsi="Times New Roman" w:cs="Times New Roman"/>
          <w:sz w:val="24"/>
          <w:szCs w:val="24"/>
        </w:rPr>
        <w:t xml:space="preserve"> работ в баллах</w:t>
      </w:r>
      <w:r w:rsidR="00D21B01" w:rsidRPr="007B58D9">
        <w:rPr>
          <w:rFonts w:ascii="Times New Roman" w:hAnsi="Times New Roman" w:cs="Times New Roman"/>
          <w:sz w:val="24"/>
          <w:szCs w:val="24"/>
        </w:rPr>
        <w:t>, оценка уровня освоения компетенций.</w:t>
      </w:r>
    </w:p>
    <w:p w:rsidR="006B0E37" w:rsidRPr="007B58D9" w:rsidRDefault="006B0E37" w:rsidP="006B0E37">
      <w:pPr>
        <w:spacing w:after="0" w:line="240" w:lineRule="auto"/>
        <w:ind w:right="-329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B58D9">
        <w:rPr>
          <w:rFonts w:ascii="Times New Roman" w:hAnsi="Times New Roman" w:cs="Times New Roman"/>
          <w:sz w:val="24"/>
          <w:szCs w:val="24"/>
        </w:rPr>
        <w:t>Во время прохождения практики необходимо подготовить письменный отчёт о прохождении практики. Отчет, соответствующий программе практики, индивидуальному заданию и требован</w:t>
      </w:r>
      <w:r w:rsidRPr="007B58D9">
        <w:rPr>
          <w:rFonts w:ascii="Times New Roman" w:hAnsi="Times New Roman" w:cs="Times New Roman"/>
          <w:sz w:val="24"/>
          <w:szCs w:val="24"/>
        </w:rPr>
        <w:t>и</w:t>
      </w:r>
      <w:r w:rsidRPr="007B58D9">
        <w:rPr>
          <w:rFonts w:ascii="Times New Roman" w:hAnsi="Times New Roman" w:cs="Times New Roman"/>
          <w:sz w:val="24"/>
          <w:szCs w:val="24"/>
        </w:rPr>
        <w:t>ям по оформлению, следует сдать руководителю и защитить.</w:t>
      </w:r>
    </w:p>
    <w:p w:rsidR="00E37239" w:rsidRPr="007B58D9" w:rsidRDefault="00E37239" w:rsidP="00AC235A">
      <w:pPr>
        <w:pStyle w:val="310"/>
        <w:spacing w:line="200" w:lineRule="atLeast"/>
        <w:ind w:right="-330" w:firstLine="540"/>
        <w:rPr>
          <w:b w:val="0"/>
          <w:i/>
          <w:sz w:val="28"/>
          <w:szCs w:val="28"/>
        </w:rPr>
      </w:pPr>
    </w:p>
    <w:p w:rsidR="00AC235A" w:rsidRPr="007B58D9" w:rsidRDefault="00AC235A" w:rsidP="00AC235A">
      <w:pPr>
        <w:pStyle w:val="310"/>
        <w:spacing w:line="200" w:lineRule="atLeast"/>
        <w:ind w:right="-330" w:firstLine="540"/>
        <w:rPr>
          <w:b w:val="0"/>
          <w:i/>
          <w:sz w:val="28"/>
          <w:szCs w:val="28"/>
        </w:rPr>
      </w:pPr>
      <w:r w:rsidRPr="007B58D9">
        <w:rPr>
          <w:b w:val="0"/>
          <w:i/>
          <w:sz w:val="28"/>
          <w:szCs w:val="28"/>
        </w:rPr>
        <w:t>Подведение итогов практики</w:t>
      </w:r>
    </w:p>
    <w:p w:rsidR="00AC235A" w:rsidRPr="007B58D9" w:rsidRDefault="00AC235A" w:rsidP="00524807">
      <w:pPr>
        <w:pStyle w:val="211"/>
        <w:spacing w:after="0" w:line="200" w:lineRule="atLeast"/>
        <w:ind w:right="-330" w:firstLine="993"/>
        <w:jc w:val="both"/>
        <w:rPr>
          <w:sz w:val="24"/>
          <w:szCs w:val="24"/>
        </w:rPr>
      </w:pPr>
      <w:r w:rsidRPr="007B58D9">
        <w:rPr>
          <w:sz w:val="24"/>
          <w:szCs w:val="24"/>
        </w:rPr>
        <w:t xml:space="preserve">Срок сдачи </w:t>
      </w:r>
      <w:r w:rsidR="00E836D6" w:rsidRPr="007B58D9">
        <w:rPr>
          <w:sz w:val="24"/>
          <w:szCs w:val="24"/>
        </w:rPr>
        <w:t>обучающимися</w:t>
      </w:r>
      <w:r w:rsidRPr="007B58D9">
        <w:rPr>
          <w:sz w:val="24"/>
          <w:szCs w:val="24"/>
        </w:rPr>
        <w:t xml:space="preserve"> отчета о практике на кафедру устанавливается кафедрой в соответствии с учебным планом и графиком учебного процесса. </w:t>
      </w:r>
    </w:p>
    <w:p w:rsidR="00AC235A" w:rsidRPr="007B58D9" w:rsidRDefault="00AC235A" w:rsidP="00524807">
      <w:pPr>
        <w:pStyle w:val="211"/>
        <w:spacing w:after="0" w:line="200" w:lineRule="atLeast"/>
        <w:ind w:right="-330" w:firstLine="993"/>
        <w:jc w:val="both"/>
        <w:rPr>
          <w:sz w:val="24"/>
          <w:szCs w:val="24"/>
        </w:rPr>
      </w:pPr>
      <w:r w:rsidRPr="007B58D9">
        <w:rPr>
          <w:sz w:val="24"/>
          <w:szCs w:val="24"/>
        </w:rPr>
        <w:t>Руководитель практики от кафедры проверяет отчет на соответствие программе практики, индивидуальному заданию, наличию первичных документов, отражающих деятельность организации.</w:t>
      </w:r>
    </w:p>
    <w:p w:rsidR="000316A9" w:rsidRPr="007B58D9" w:rsidRDefault="007D7C6E" w:rsidP="000316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Производственная (профессионально-творческая)</w:t>
      </w:r>
      <w:r w:rsidRPr="007B58D9">
        <w:rPr>
          <w:rFonts w:ascii="Times New Roman" w:hAnsi="Times New Roman" w:cs="Times New Roman"/>
          <w:sz w:val="24"/>
          <w:szCs w:val="24"/>
        </w:rPr>
        <w:t xml:space="preserve"> практика</w:t>
      </w:r>
      <w:r w:rsidRPr="007B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16A9" w:rsidRPr="007B58D9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оценивается по следующим крит</w:t>
      </w:r>
      <w:r w:rsidR="000316A9" w:rsidRPr="007B58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316A9" w:rsidRPr="007B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риям: </w:t>
      </w:r>
    </w:p>
    <w:p w:rsidR="000316A9" w:rsidRPr="007B58D9" w:rsidRDefault="000316A9" w:rsidP="000316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8D9">
        <w:rPr>
          <w:rFonts w:ascii="Times New Roman" w:eastAsia="Times New Roman" w:hAnsi="Times New Roman" w:cs="Times New Roman"/>
          <w:color w:val="000000"/>
          <w:sz w:val="24"/>
          <w:szCs w:val="24"/>
        </w:rPr>
        <w:t>а) полнота и качество выполнения требований, предусмотренных программой практики;</w:t>
      </w:r>
    </w:p>
    <w:p w:rsidR="000316A9" w:rsidRPr="007B58D9" w:rsidRDefault="000316A9" w:rsidP="000316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8D9">
        <w:rPr>
          <w:rFonts w:ascii="Times New Roman" w:eastAsia="Times New Roman" w:hAnsi="Times New Roman" w:cs="Times New Roman"/>
          <w:color w:val="000000"/>
          <w:sz w:val="24"/>
          <w:szCs w:val="24"/>
        </w:rPr>
        <w:t>б) умение профессионально и грамотно отвечать на заданные вопросы;</w:t>
      </w:r>
    </w:p>
    <w:p w:rsidR="000316A9" w:rsidRPr="007B58D9" w:rsidRDefault="000316A9" w:rsidP="000316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8D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Start"/>
      <w:r w:rsidRPr="007B58D9">
        <w:rPr>
          <w:rFonts w:ascii="Times New Roman" w:eastAsia="Times New Roman" w:hAnsi="Times New Roman" w:cs="Times New Roman"/>
          <w:color w:val="000000"/>
          <w:sz w:val="24"/>
          <w:szCs w:val="24"/>
        </w:rPr>
        <w:t>)д</w:t>
      </w:r>
      <w:proofErr w:type="gramEnd"/>
      <w:r w:rsidRPr="007B58D9">
        <w:rPr>
          <w:rFonts w:ascii="Times New Roman" w:eastAsia="Times New Roman" w:hAnsi="Times New Roman" w:cs="Times New Roman"/>
          <w:color w:val="000000"/>
          <w:sz w:val="24"/>
          <w:szCs w:val="24"/>
        </w:rPr>
        <w:t>исциплинированность и исполнительность студента во время прохождения практики;</w:t>
      </w:r>
    </w:p>
    <w:p w:rsidR="000316A9" w:rsidRPr="007B58D9" w:rsidRDefault="000316A9" w:rsidP="00031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8D9">
        <w:rPr>
          <w:rFonts w:ascii="Times New Roman" w:eastAsia="Times New Roman" w:hAnsi="Times New Roman" w:cs="Times New Roman"/>
          <w:color w:val="000000"/>
          <w:sz w:val="24"/>
          <w:szCs w:val="24"/>
        </w:rPr>
        <w:t>г) отзыв руководителя учебной практики от организации</w:t>
      </w:r>
      <w:r w:rsidR="009A338F" w:rsidRPr="007B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AC235A" w:rsidRPr="007B58D9" w:rsidRDefault="00AC235A" w:rsidP="00524807">
      <w:pPr>
        <w:pStyle w:val="211"/>
        <w:spacing w:after="0" w:line="200" w:lineRule="atLeast"/>
        <w:ind w:right="-330" w:firstLine="993"/>
        <w:jc w:val="both"/>
        <w:rPr>
          <w:sz w:val="24"/>
          <w:szCs w:val="24"/>
        </w:rPr>
      </w:pPr>
      <w:r w:rsidRPr="007B58D9">
        <w:rPr>
          <w:sz w:val="24"/>
          <w:szCs w:val="24"/>
        </w:rPr>
        <w:t>Основными требованиями, предъявляемыми к отчету о практике и его защите, являются:</w:t>
      </w:r>
    </w:p>
    <w:p w:rsidR="00AC235A" w:rsidRPr="007B58D9" w:rsidRDefault="00AC235A" w:rsidP="005C5869">
      <w:pPr>
        <w:pStyle w:val="ac"/>
        <w:widowControl w:val="0"/>
        <w:numPr>
          <w:ilvl w:val="0"/>
          <w:numId w:val="5"/>
        </w:numPr>
        <w:suppressAutoHyphens/>
        <w:autoSpaceDE w:val="0"/>
        <w:spacing w:after="0" w:line="200" w:lineRule="atLeast"/>
        <w:ind w:right="-315"/>
        <w:jc w:val="both"/>
        <w:rPr>
          <w:rFonts w:ascii="Times New Roman" w:hAnsi="Times New Roman"/>
          <w:sz w:val="24"/>
          <w:szCs w:val="24"/>
        </w:rPr>
      </w:pPr>
      <w:r w:rsidRPr="007B58D9">
        <w:rPr>
          <w:rFonts w:ascii="Times New Roman" w:hAnsi="Times New Roman"/>
          <w:sz w:val="24"/>
          <w:szCs w:val="24"/>
        </w:rPr>
        <w:t>Выполнение программы практики, соответствие разделов отчета разделам программы.</w:t>
      </w:r>
    </w:p>
    <w:p w:rsidR="00AC235A" w:rsidRPr="007B58D9" w:rsidRDefault="00AC235A" w:rsidP="005C5869">
      <w:pPr>
        <w:pStyle w:val="ac"/>
        <w:widowControl w:val="0"/>
        <w:numPr>
          <w:ilvl w:val="0"/>
          <w:numId w:val="5"/>
        </w:numPr>
        <w:suppressAutoHyphens/>
        <w:autoSpaceDE w:val="0"/>
        <w:spacing w:after="0" w:line="200" w:lineRule="atLeast"/>
        <w:ind w:right="-315"/>
        <w:jc w:val="both"/>
        <w:rPr>
          <w:rFonts w:ascii="Times New Roman" w:hAnsi="Times New Roman"/>
          <w:sz w:val="24"/>
          <w:szCs w:val="24"/>
        </w:rPr>
      </w:pPr>
      <w:r w:rsidRPr="007B58D9">
        <w:rPr>
          <w:rFonts w:ascii="Times New Roman" w:hAnsi="Times New Roman"/>
          <w:sz w:val="24"/>
          <w:szCs w:val="24"/>
        </w:rPr>
        <w:t>Самостоятельность студента при подготовке отчета.</w:t>
      </w:r>
    </w:p>
    <w:p w:rsidR="00AC235A" w:rsidRPr="007B58D9" w:rsidRDefault="00AC235A" w:rsidP="005C5869">
      <w:pPr>
        <w:pStyle w:val="ac"/>
        <w:widowControl w:val="0"/>
        <w:numPr>
          <w:ilvl w:val="0"/>
          <w:numId w:val="5"/>
        </w:numPr>
        <w:suppressAutoHyphens/>
        <w:autoSpaceDE w:val="0"/>
        <w:spacing w:after="0" w:line="200" w:lineRule="atLeast"/>
        <w:ind w:right="-315"/>
        <w:rPr>
          <w:rFonts w:ascii="Times New Roman" w:hAnsi="Times New Roman"/>
          <w:sz w:val="24"/>
          <w:szCs w:val="24"/>
        </w:rPr>
      </w:pPr>
      <w:r w:rsidRPr="007B58D9">
        <w:rPr>
          <w:rFonts w:ascii="Times New Roman" w:hAnsi="Times New Roman"/>
          <w:sz w:val="24"/>
          <w:szCs w:val="24"/>
        </w:rPr>
        <w:t>Соответствие заголовков и содержания разделов.</w:t>
      </w:r>
    </w:p>
    <w:p w:rsidR="00AC235A" w:rsidRPr="007B58D9" w:rsidRDefault="00AC235A" w:rsidP="005C5869">
      <w:pPr>
        <w:pStyle w:val="ac"/>
        <w:widowControl w:val="0"/>
        <w:numPr>
          <w:ilvl w:val="0"/>
          <w:numId w:val="5"/>
        </w:numPr>
        <w:suppressAutoHyphens/>
        <w:autoSpaceDE w:val="0"/>
        <w:spacing w:after="0" w:line="200" w:lineRule="atLeast"/>
        <w:ind w:right="-315"/>
        <w:jc w:val="both"/>
        <w:rPr>
          <w:rFonts w:ascii="Times New Roman" w:hAnsi="Times New Roman"/>
          <w:sz w:val="24"/>
          <w:szCs w:val="24"/>
        </w:rPr>
      </w:pPr>
      <w:r w:rsidRPr="007B58D9">
        <w:rPr>
          <w:rFonts w:ascii="Times New Roman" w:hAnsi="Times New Roman"/>
          <w:sz w:val="24"/>
          <w:szCs w:val="24"/>
        </w:rPr>
        <w:t>Выполнение индивидуального задания, согласованного с научным руководителем.</w:t>
      </w:r>
    </w:p>
    <w:p w:rsidR="00AC235A" w:rsidRPr="007B58D9" w:rsidRDefault="00AC235A" w:rsidP="005C5869">
      <w:pPr>
        <w:pStyle w:val="ac"/>
        <w:widowControl w:val="0"/>
        <w:numPr>
          <w:ilvl w:val="0"/>
          <w:numId w:val="5"/>
        </w:numPr>
        <w:suppressAutoHyphens/>
        <w:autoSpaceDE w:val="0"/>
        <w:spacing w:after="0" w:line="200" w:lineRule="atLeast"/>
        <w:ind w:right="-315"/>
        <w:jc w:val="both"/>
        <w:rPr>
          <w:rFonts w:ascii="Times New Roman" w:hAnsi="Times New Roman"/>
          <w:sz w:val="24"/>
          <w:szCs w:val="24"/>
        </w:rPr>
      </w:pPr>
      <w:r w:rsidRPr="007B58D9">
        <w:rPr>
          <w:rFonts w:ascii="Times New Roman" w:hAnsi="Times New Roman"/>
          <w:sz w:val="24"/>
          <w:szCs w:val="24"/>
        </w:rPr>
        <w:t>Соблюдение требований к оформлению отчета по практике.</w:t>
      </w:r>
    </w:p>
    <w:p w:rsidR="00AC235A" w:rsidRPr="007B58D9" w:rsidRDefault="00AC235A" w:rsidP="005C5869">
      <w:pPr>
        <w:pStyle w:val="ac"/>
        <w:widowControl w:val="0"/>
        <w:numPr>
          <w:ilvl w:val="0"/>
          <w:numId w:val="5"/>
        </w:numPr>
        <w:suppressAutoHyphens/>
        <w:autoSpaceDE w:val="0"/>
        <w:spacing w:after="0" w:line="200" w:lineRule="atLeast"/>
        <w:ind w:right="-315"/>
        <w:rPr>
          <w:rFonts w:ascii="Times New Roman" w:hAnsi="Times New Roman"/>
          <w:sz w:val="24"/>
          <w:szCs w:val="24"/>
        </w:rPr>
      </w:pPr>
      <w:r w:rsidRPr="007B58D9">
        <w:rPr>
          <w:rFonts w:ascii="Times New Roman" w:hAnsi="Times New Roman"/>
          <w:sz w:val="24"/>
          <w:szCs w:val="24"/>
        </w:rPr>
        <w:t>Полные и четкие ответы на вопросы комиссии при защите отчета.</w:t>
      </w:r>
    </w:p>
    <w:p w:rsidR="00AC235A" w:rsidRPr="007B58D9" w:rsidRDefault="00AC235A" w:rsidP="00AC235A">
      <w:pPr>
        <w:shd w:val="clear" w:color="auto" w:fill="FFFFFF"/>
        <w:ind w:right="-345" w:firstLine="585"/>
        <w:jc w:val="both"/>
        <w:rPr>
          <w:rFonts w:ascii="Times New Roman" w:hAnsi="Times New Roman" w:cs="Times New Roman"/>
          <w:sz w:val="24"/>
          <w:szCs w:val="24"/>
        </w:rPr>
      </w:pPr>
      <w:r w:rsidRPr="007B58D9">
        <w:rPr>
          <w:rFonts w:ascii="Times New Roman" w:hAnsi="Times New Roman" w:cs="Times New Roman"/>
          <w:sz w:val="24"/>
          <w:szCs w:val="24"/>
        </w:rPr>
        <w:t>Оценки, используемые при защите отчета о практике, «отлично», «хорошо», «удовлетвор</w:t>
      </w:r>
      <w:r w:rsidRPr="007B58D9">
        <w:rPr>
          <w:rFonts w:ascii="Times New Roman" w:hAnsi="Times New Roman" w:cs="Times New Roman"/>
          <w:sz w:val="24"/>
          <w:szCs w:val="24"/>
        </w:rPr>
        <w:t>и</w:t>
      </w:r>
      <w:r w:rsidRPr="007B58D9">
        <w:rPr>
          <w:rFonts w:ascii="Times New Roman" w:hAnsi="Times New Roman" w:cs="Times New Roman"/>
          <w:sz w:val="24"/>
          <w:szCs w:val="24"/>
        </w:rPr>
        <w:t>тельно» и «неудовлетворительно».</w:t>
      </w:r>
    </w:p>
    <w:p w:rsidR="00EF5052" w:rsidRPr="007B58D9" w:rsidRDefault="00AC235A" w:rsidP="00EF50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D9">
        <w:rPr>
          <w:rFonts w:ascii="Times New Roman" w:hAnsi="Times New Roman" w:cs="Times New Roman"/>
          <w:i/>
          <w:sz w:val="24"/>
          <w:szCs w:val="24"/>
        </w:rPr>
        <w:t>Критерии.</w:t>
      </w:r>
      <w:r w:rsidRPr="007B58D9">
        <w:rPr>
          <w:rFonts w:ascii="Times New Roman" w:hAnsi="Times New Roman" w:cs="Times New Roman"/>
          <w:sz w:val="24"/>
          <w:szCs w:val="24"/>
        </w:rPr>
        <w:t xml:space="preserve"> Для получения оценки «отлично» необходимо  продемонстрировать высокий уровень по всем требованиям, предъявляемым к содержанию и оформлению отчета о практике и его защите, правильно и полно ответить на вопросы членов комиссии.</w:t>
      </w:r>
      <w:r w:rsidR="00EF5052" w:rsidRPr="007B58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235A" w:rsidRPr="007B58D9" w:rsidRDefault="00AC235A" w:rsidP="00EF50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D9">
        <w:rPr>
          <w:rFonts w:ascii="Times New Roman" w:hAnsi="Times New Roman" w:cs="Times New Roman"/>
          <w:sz w:val="24"/>
          <w:szCs w:val="24"/>
        </w:rPr>
        <w:t>Для получения оценки «хорошо» необходимо продемонстрировать средний уровень (с незначительными отклонениями) по всем требованиям, предъявляемым к содержанию и оформлению отчета о практике и его защите, правильно ответить на вопросы членов комиссии.</w:t>
      </w:r>
    </w:p>
    <w:p w:rsidR="00AC235A" w:rsidRPr="007B58D9" w:rsidRDefault="00AC235A" w:rsidP="00EF50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D9">
        <w:rPr>
          <w:rFonts w:ascii="Times New Roman" w:hAnsi="Times New Roman" w:cs="Times New Roman"/>
          <w:sz w:val="24"/>
          <w:szCs w:val="24"/>
        </w:rPr>
        <w:t>Для получения «удовлетворительной» оценки необходимо продемонстрировать допу</w:t>
      </w:r>
      <w:r w:rsidRPr="007B58D9">
        <w:rPr>
          <w:rFonts w:ascii="Times New Roman" w:hAnsi="Times New Roman" w:cs="Times New Roman"/>
          <w:sz w:val="24"/>
          <w:szCs w:val="24"/>
        </w:rPr>
        <w:t>с</w:t>
      </w:r>
      <w:r w:rsidRPr="007B58D9">
        <w:rPr>
          <w:rFonts w:ascii="Times New Roman" w:hAnsi="Times New Roman" w:cs="Times New Roman"/>
          <w:sz w:val="24"/>
          <w:szCs w:val="24"/>
        </w:rPr>
        <w:t>тимый уровень (с незначительными отклонениями) по всем требованиям, предъявляемым к с</w:t>
      </w:r>
      <w:r w:rsidRPr="007B58D9">
        <w:rPr>
          <w:rFonts w:ascii="Times New Roman" w:hAnsi="Times New Roman" w:cs="Times New Roman"/>
          <w:sz w:val="24"/>
          <w:szCs w:val="24"/>
        </w:rPr>
        <w:t>о</w:t>
      </w:r>
      <w:r w:rsidRPr="007B58D9">
        <w:rPr>
          <w:rFonts w:ascii="Times New Roman" w:hAnsi="Times New Roman" w:cs="Times New Roman"/>
          <w:sz w:val="24"/>
          <w:szCs w:val="24"/>
        </w:rPr>
        <w:t>держанию и оформлению отчета о практике и его защите, поверхностно ответить на вопросы членов комиссии.</w:t>
      </w:r>
    </w:p>
    <w:p w:rsidR="00AC235A" w:rsidRPr="007B58D9" w:rsidRDefault="00AC235A" w:rsidP="00EF50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D9">
        <w:rPr>
          <w:rFonts w:ascii="Times New Roman" w:hAnsi="Times New Roman" w:cs="Times New Roman"/>
          <w:sz w:val="24"/>
          <w:szCs w:val="24"/>
        </w:rPr>
        <w:t>«Неудовлетворительно» оценивается уровень «ниже допустимого» как минимум по о</w:t>
      </w:r>
      <w:r w:rsidRPr="007B58D9">
        <w:rPr>
          <w:rFonts w:ascii="Times New Roman" w:hAnsi="Times New Roman" w:cs="Times New Roman"/>
          <w:sz w:val="24"/>
          <w:szCs w:val="24"/>
        </w:rPr>
        <w:t>д</w:t>
      </w:r>
      <w:r w:rsidRPr="007B58D9">
        <w:rPr>
          <w:rFonts w:ascii="Times New Roman" w:hAnsi="Times New Roman" w:cs="Times New Roman"/>
          <w:sz w:val="24"/>
          <w:szCs w:val="24"/>
        </w:rPr>
        <w:t>ному требованию, предъявляемому к содержанию и оформлению отчета о практике и его защ</w:t>
      </w:r>
      <w:r w:rsidRPr="007B58D9">
        <w:rPr>
          <w:rFonts w:ascii="Times New Roman" w:hAnsi="Times New Roman" w:cs="Times New Roman"/>
          <w:sz w:val="24"/>
          <w:szCs w:val="24"/>
        </w:rPr>
        <w:t>и</w:t>
      </w:r>
      <w:r w:rsidRPr="007B58D9">
        <w:rPr>
          <w:rFonts w:ascii="Times New Roman" w:hAnsi="Times New Roman" w:cs="Times New Roman"/>
          <w:sz w:val="24"/>
          <w:szCs w:val="24"/>
        </w:rPr>
        <w:t xml:space="preserve">те. </w:t>
      </w:r>
    </w:p>
    <w:p w:rsidR="00AC235A" w:rsidRPr="007B58D9" w:rsidRDefault="00AC235A" w:rsidP="00EF5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D9">
        <w:rPr>
          <w:rFonts w:ascii="Times New Roman" w:hAnsi="Times New Roman" w:cs="Times New Roman"/>
          <w:sz w:val="24"/>
          <w:szCs w:val="24"/>
        </w:rPr>
        <w:lastRenderedPageBreak/>
        <w:t>Положительная оценка по результатам защиты отчёта о практике вносится в ведомость и зачетную книжку студента.</w:t>
      </w:r>
    </w:p>
    <w:p w:rsidR="00AC235A" w:rsidRPr="007B58D9" w:rsidRDefault="00AC235A" w:rsidP="00EF5052">
      <w:pPr>
        <w:pStyle w:val="211"/>
        <w:spacing w:after="0" w:line="240" w:lineRule="auto"/>
        <w:ind w:firstLine="709"/>
        <w:jc w:val="both"/>
        <w:rPr>
          <w:sz w:val="24"/>
          <w:szCs w:val="24"/>
        </w:rPr>
      </w:pPr>
      <w:r w:rsidRPr="007B58D9">
        <w:rPr>
          <w:sz w:val="24"/>
          <w:szCs w:val="24"/>
        </w:rPr>
        <w:t>Студенты, по уважительной или неуважительной причине не выполнившие программу практики, не защитившие отчет о</w:t>
      </w:r>
      <w:r w:rsidR="00D21B01" w:rsidRPr="007B58D9">
        <w:rPr>
          <w:sz w:val="24"/>
          <w:szCs w:val="24"/>
        </w:rPr>
        <w:t xml:space="preserve"> прохождении </w:t>
      </w:r>
      <w:r w:rsidRPr="007B58D9">
        <w:rPr>
          <w:sz w:val="24"/>
          <w:szCs w:val="24"/>
        </w:rPr>
        <w:t>практик</w:t>
      </w:r>
      <w:r w:rsidR="00D21B01" w:rsidRPr="007B58D9">
        <w:rPr>
          <w:sz w:val="24"/>
          <w:szCs w:val="24"/>
        </w:rPr>
        <w:t>и</w:t>
      </w:r>
      <w:r w:rsidRPr="007B58D9">
        <w:rPr>
          <w:sz w:val="24"/>
          <w:szCs w:val="24"/>
        </w:rPr>
        <w:t xml:space="preserve"> в установленный срок или получившие неудовлетворительную оценку при защите отчета, получают академическую задолженность, ликвидация которой документально оформляется и осуществляется в установленном порядке. </w:t>
      </w:r>
    </w:p>
    <w:p w:rsidR="000316A9" w:rsidRPr="007B58D9" w:rsidRDefault="000316A9" w:rsidP="00031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bookmarkStart w:id="2" w:name="bookmark10"/>
    </w:p>
    <w:p w:rsidR="000316A9" w:rsidRPr="007B58D9" w:rsidRDefault="000316A9" w:rsidP="00031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B58D9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Обязанности обучающегося (практиканта) и руководителя практики при прохождении </w:t>
      </w:r>
      <w:r w:rsidR="00D36F5F">
        <w:rPr>
          <w:rFonts w:ascii="Times New Roman" w:eastAsia="Times New Roman" w:hAnsi="Times New Roman" w:cs="Times New Roman"/>
          <w:b/>
          <w:bCs/>
          <w:color w:val="000000"/>
          <w:sz w:val="24"/>
        </w:rPr>
        <w:t>производственной</w:t>
      </w:r>
      <w:r w:rsidRPr="007B58D9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практики</w:t>
      </w:r>
    </w:p>
    <w:p w:rsidR="000316A9" w:rsidRPr="007B58D9" w:rsidRDefault="000316A9" w:rsidP="000316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8D9">
        <w:rPr>
          <w:rFonts w:ascii="Times New Roman" w:eastAsia="Times New Roman" w:hAnsi="Times New Roman" w:cs="Times New Roman"/>
          <w:color w:val="000000"/>
          <w:sz w:val="24"/>
        </w:rPr>
        <w:t>Обязанности обучающегося (практиканта) при прохождении практики определяются Положением о практике</w:t>
      </w:r>
      <w:r w:rsidRPr="007B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B58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B58D9">
        <w:rPr>
          <w:rFonts w:ascii="Times New Roman" w:eastAsia="Times New Roman" w:hAnsi="Times New Roman" w:cs="Times New Roman"/>
          <w:color w:val="000000"/>
          <w:sz w:val="24"/>
        </w:rPr>
        <w:t>бучающихся</w:t>
      </w:r>
      <w:proofErr w:type="gramEnd"/>
      <w:r w:rsidRPr="007B58D9">
        <w:rPr>
          <w:rFonts w:ascii="Times New Roman" w:eastAsia="Times New Roman" w:hAnsi="Times New Roman" w:cs="Times New Roman"/>
          <w:color w:val="000000"/>
          <w:sz w:val="24"/>
        </w:rPr>
        <w:t>, осваивающих основные профессиональные образов</w:t>
      </w:r>
      <w:r w:rsidRPr="007B58D9">
        <w:rPr>
          <w:rFonts w:ascii="Times New Roman" w:eastAsia="Times New Roman" w:hAnsi="Times New Roman" w:cs="Times New Roman"/>
          <w:color w:val="000000"/>
          <w:sz w:val="24"/>
        </w:rPr>
        <w:t>а</w:t>
      </w:r>
      <w:r w:rsidRPr="007B58D9">
        <w:rPr>
          <w:rFonts w:ascii="Times New Roman" w:eastAsia="Times New Roman" w:hAnsi="Times New Roman" w:cs="Times New Roman"/>
          <w:color w:val="000000"/>
          <w:sz w:val="24"/>
        </w:rPr>
        <w:t>тельные программы высшего образования</w:t>
      </w:r>
      <w:r w:rsidR="00D21B01" w:rsidRPr="007B58D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7B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B58D9">
        <w:rPr>
          <w:rFonts w:ascii="Times New Roman" w:eastAsia="Times New Roman" w:hAnsi="Times New Roman" w:cs="Times New Roman"/>
          <w:color w:val="000000"/>
          <w:sz w:val="24"/>
        </w:rPr>
        <w:t>образовательной организации.</w:t>
      </w:r>
      <w:r w:rsidRPr="007B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316A9" w:rsidRPr="007B58D9" w:rsidRDefault="000316A9" w:rsidP="000316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8D9">
        <w:rPr>
          <w:rFonts w:ascii="Times New Roman" w:eastAsia="Times New Roman" w:hAnsi="Times New Roman" w:cs="Times New Roman"/>
          <w:color w:val="000000"/>
          <w:sz w:val="24"/>
        </w:rPr>
        <w:t xml:space="preserve">Обязанности руководителя практики определяются Положением о практике </w:t>
      </w:r>
      <w:proofErr w:type="gramStart"/>
      <w:r w:rsidRPr="007B58D9">
        <w:rPr>
          <w:rFonts w:ascii="Times New Roman" w:eastAsia="Times New Roman" w:hAnsi="Times New Roman" w:cs="Times New Roman"/>
          <w:color w:val="000000"/>
          <w:sz w:val="24"/>
        </w:rPr>
        <w:t>обучающи</w:t>
      </w:r>
      <w:r w:rsidRPr="007B58D9">
        <w:rPr>
          <w:rFonts w:ascii="Times New Roman" w:eastAsia="Times New Roman" w:hAnsi="Times New Roman" w:cs="Times New Roman"/>
          <w:color w:val="000000"/>
          <w:sz w:val="24"/>
        </w:rPr>
        <w:t>х</w:t>
      </w:r>
      <w:r w:rsidRPr="007B58D9">
        <w:rPr>
          <w:rFonts w:ascii="Times New Roman" w:eastAsia="Times New Roman" w:hAnsi="Times New Roman" w:cs="Times New Roman"/>
          <w:color w:val="000000"/>
          <w:sz w:val="24"/>
        </w:rPr>
        <w:t>ся</w:t>
      </w:r>
      <w:proofErr w:type="gramEnd"/>
      <w:r w:rsidRPr="007B58D9">
        <w:rPr>
          <w:rFonts w:ascii="Times New Roman" w:eastAsia="Times New Roman" w:hAnsi="Times New Roman" w:cs="Times New Roman"/>
          <w:color w:val="000000"/>
          <w:sz w:val="24"/>
        </w:rPr>
        <w:t>, осваивающих</w:t>
      </w:r>
      <w:r w:rsidRPr="007B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B58D9">
        <w:rPr>
          <w:rFonts w:ascii="Times New Roman" w:eastAsia="Times New Roman" w:hAnsi="Times New Roman" w:cs="Times New Roman"/>
          <w:color w:val="000000"/>
          <w:sz w:val="24"/>
        </w:rPr>
        <w:t>основные профессиональные образовательные программы высшего образов</w:t>
      </w:r>
      <w:r w:rsidRPr="007B58D9">
        <w:rPr>
          <w:rFonts w:ascii="Times New Roman" w:eastAsia="Times New Roman" w:hAnsi="Times New Roman" w:cs="Times New Roman"/>
          <w:color w:val="000000"/>
          <w:sz w:val="24"/>
        </w:rPr>
        <w:t>а</w:t>
      </w:r>
      <w:r w:rsidRPr="007B58D9">
        <w:rPr>
          <w:rFonts w:ascii="Times New Roman" w:eastAsia="Times New Roman" w:hAnsi="Times New Roman" w:cs="Times New Roman"/>
          <w:color w:val="000000"/>
          <w:sz w:val="24"/>
        </w:rPr>
        <w:t>ния</w:t>
      </w:r>
      <w:r w:rsidR="00D21B01" w:rsidRPr="007B58D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7B58D9">
        <w:rPr>
          <w:rFonts w:ascii="Times New Roman" w:eastAsia="Times New Roman" w:hAnsi="Times New Roman" w:cs="Times New Roman"/>
          <w:color w:val="000000"/>
          <w:sz w:val="24"/>
        </w:rPr>
        <w:t>образовательной организации.</w:t>
      </w:r>
    </w:p>
    <w:p w:rsidR="00EF5052" w:rsidRPr="007B58D9" w:rsidRDefault="00EF5052" w:rsidP="00EF5052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:rsidR="00433BAB" w:rsidRDefault="00706A9C" w:rsidP="00433B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BAB">
        <w:rPr>
          <w:rFonts w:ascii="Times New Roman" w:hAnsi="Times New Roman" w:cs="Times New Roman"/>
          <w:b/>
          <w:sz w:val="28"/>
          <w:szCs w:val="28"/>
        </w:rPr>
        <w:t xml:space="preserve">2. Содержание </w:t>
      </w:r>
      <w:r w:rsidR="00433BAB" w:rsidRPr="00433BAB">
        <w:rPr>
          <w:rFonts w:ascii="Times New Roman" w:hAnsi="Times New Roman" w:cs="Times New Roman"/>
          <w:b/>
          <w:sz w:val="28"/>
          <w:szCs w:val="28"/>
        </w:rPr>
        <w:t>производственной</w:t>
      </w:r>
      <w:r w:rsidR="00DE1FCD" w:rsidRPr="00433B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3BAB">
        <w:rPr>
          <w:rFonts w:ascii="Times New Roman" w:hAnsi="Times New Roman" w:cs="Times New Roman"/>
          <w:b/>
          <w:sz w:val="28"/>
          <w:szCs w:val="28"/>
        </w:rPr>
        <w:t xml:space="preserve">практики </w:t>
      </w:r>
    </w:p>
    <w:p w:rsidR="00433BAB" w:rsidRPr="00433BAB" w:rsidRDefault="00D21B01" w:rsidP="00433BA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433BAB">
        <w:rPr>
          <w:rFonts w:ascii="Times New Roman" w:hAnsi="Times New Roman" w:cs="Times New Roman"/>
          <w:b/>
          <w:sz w:val="28"/>
          <w:szCs w:val="28"/>
        </w:rPr>
        <w:t>(</w:t>
      </w:r>
      <w:r w:rsidR="00433BAB" w:rsidRPr="00433BAB">
        <w:rPr>
          <w:rFonts w:ascii="Times New Roman" w:eastAsia="Times New Roman" w:hAnsi="Times New Roman" w:cs="Times New Roman"/>
          <w:b/>
          <w:color w:val="000000"/>
          <w:sz w:val="24"/>
        </w:rPr>
        <w:t xml:space="preserve">ПРОФЕССИОНАЛЬНО-ТВОРЧЕСКАЯ ПРАКТИКА (ЧАСТЬ </w:t>
      </w:r>
      <w:r w:rsidR="00220722">
        <w:rPr>
          <w:rFonts w:ascii="Times New Roman" w:eastAsia="Times New Roman" w:hAnsi="Times New Roman" w:cs="Times New Roman"/>
          <w:b/>
          <w:color w:val="000000"/>
          <w:sz w:val="24"/>
        </w:rPr>
        <w:t>2</w:t>
      </w:r>
      <w:r w:rsidR="00433BAB" w:rsidRPr="00433BAB">
        <w:rPr>
          <w:rFonts w:ascii="Times New Roman" w:eastAsia="Times New Roman" w:hAnsi="Times New Roman" w:cs="Times New Roman"/>
          <w:b/>
          <w:color w:val="000000"/>
          <w:sz w:val="24"/>
        </w:rPr>
        <w:t>.)</w:t>
      </w:r>
      <w:proofErr w:type="gramEnd"/>
    </w:p>
    <w:p w:rsidR="00706A9C" w:rsidRPr="007B58D9" w:rsidRDefault="00706A9C" w:rsidP="0022112F">
      <w:pPr>
        <w:pStyle w:val="24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817CC3" w:rsidRPr="007B58D9" w:rsidRDefault="00817CC3" w:rsidP="00F8384F">
      <w:pPr>
        <w:pStyle w:val="24"/>
        <w:shd w:val="clear" w:color="auto" w:fill="auto"/>
        <w:spacing w:after="0" w:line="240" w:lineRule="auto"/>
        <w:ind w:firstLine="709"/>
        <w:jc w:val="both"/>
      </w:pPr>
      <w:r w:rsidRPr="007B58D9">
        <w:rPr>
          <w:sz w:val="24"/>
          <w:szCs w:val="24"/>
        </w:rPr>
        <w:t xml:space="preserve">По прибытии на место практики </w:t>
      </w:r>
      <w:r w:rsidR="00D21B01" w:rsidRPr="007B58D9">
        <w:rPr>
          <w:sz w:val="24"/>
          <w:szCs w:val="24"/>
        </w:rPr>
        <w:t xml:space="preserve">обучающийся </w:t>
      </w:r>
      <w:r w:rsidRPr="007B58D9">
        <w:rPr>
          <w:sz w:val="24"/>
          <w:szCs w:val="24"/>
        </w:rPr>
        <w:t>должен в первую очередь</w:t>
      </w:r>
      <w:r w:rsidR="0072640F" w:rsidRPr="007B58D9">
        <w:rPr>
          <w:sz w:val="24"/>
          <w:szCs w:val="24"/>
        </w:rPr>
        <w:t xml:space="preserve"> пройти инс</w:t>
      </w:r>
      <w:r w:rsidR="0072640F" w:rsidRPr="007B58D9">
        <w:rPr>
          <w:sz w:val="24"/>
          <w:szCs w:val="24"/>
        </w:rPr>
        <w:t>т</w:t>
      </w:r>
      <w:r w:rsidR="0072640F" w:rsidRPr="007B58D9">
        <w:rPr>
          <w:sz w:val="24"/>
          <w:szCs w:val="24"/>
        </w:rPr>
        <w:t>руктаж по технике безопасности</w:t>
      </w:r>
      <w:r w:rsidR="00C1317F" w:rsidRPr="007B58D9">
        <w:rPr>
          <w:sz w:val="24"/>
          <w:szCs w:val="24"/>
        </w:rPr>
        <w:t xml:space="preserve"> (отражается в дневнике практики первым пунктом</w:t>
      </w:r>
      <w:r w:rsidR="00163D3F" w:rsidRPr="007B58D9">
        <w:rPr>
          <w:sz w:val="24"/>
          <w:szCs w:val="24"/>
        </w:rPr>
        <w:t xml:space="preserve"> и в совм</w:t>
      </w:r>
      <w:r w:rsidR="00163D3F" w:rsidRPr="007B58D9">
        <w:rPr>
          <w:sz w:val="24"/>
          <w:szCs w:val="24"/>
        </w:rPr>
        <w:t>е</w:t>
      </w:r>
      <w:r w:rsidR="00163D3F" w:rsidRPr="007B58D9">
        <w:rPr>
          <w:sz w:val="24"/>
          <w:szCs w:val="24"/>
        </w:rPr>
        <w:t>стном графике</w:t>
      </w:r>
      <w:bookmarkEnd w:id="2"/>
      <w:r w:rsidR="007D7C6E">
        <w:rPr>
          <w:sz w:val="24"/>
          <w:szCs w:val="24"/>
        </w:rPr>
        <w:t>)</w:t>
      </w:r>
      <w:r w:rsidR="00094FC4" w:rsidRPr="007B58D9">
        <w:rPr>
          <w:sz w:val="24"/>
          <w:szCs w:val="24"/>
        </w:rPr>
        <w:t>.</w:t>
      </w:r>
    </w:p>
    <w:p w:rsidR="00560C0A" w:rsidRPr="007B58D9" w:rsidRDefault="00560C0A" w:rsidP="00174540">
      <w:pPr>
        <w:spacing w:after="0" w:line="240" w:lineRule="auto"/>
        <w:ind w:left="142" w:right="25"/>
        <w:jc w:val="right"/>
        <w:rPr>
          <w:rFonts w:ascii="Times New Roman" w:hAnsi="Times New Roman" w:cs="Times New Roman"/>
          <w:sz w:val="24"/>
          <w:szCs w:val="24"/>
        </w:rPr>
      </w:pPr>
    </w:p>
    <w:p w:rsidR="006B312F" w:rsidRDefault="006B312F" w:rsidP="006B312F">
      <w:pPr>
        <w:jc w:val="center"/>
        <w:rPr>
          <w:rStyle w:val="fontstyle01"/>
          <w:rFonts w:ascii="Times New Roman" w:hAnsi="Times New Roman" w:cs="Times New Roman"/>
          <w:sz w:val="32"/>
          <w:szCs w:val="32"/>
        </w:rPr>
      </w:pPr>
      <w:r w:rsidRPr="007B58D9">
        <w:rPr>
          <w:rStyle w:val="fontstyle01"/>
          <w:rFonts w:ascii="Times New Roman" w:hAnsi="Times New Roman" w:cs="Times New Roman"/>
          <w:sz w:val="32"/>
          <w:szCs w:val="32"/>
        </w:rPr>
        <w:t>Разделы предоставляемого руководителю практики отчета</w:t>
      </w:r>
    </w:p>
    <w:p w:rsidR="007D7C6E" w:rsidRPr="00F14D9A" w:rsidRDefault="007D7C6E" w:rsidP="007D7C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D9A">
        <w:rPr>
          <w:rFonts w:ascii="Times New Roman" w:hAnsi="Times New Roman" w:cs="Times New Roman"/>
          <w:b/>
          <w:sz w:val="28"/>
          <w:szCs w:val="28"/>
        </w:rPr>
        <w:t xml:space="preserve">Часть </w:t>
      </w:r>
      <w:r w:rsidR="00220722">
        <w:rPr>
          <w:rFonts w:ascii="Times New Roman" w:hAnsi="Times New Roman" w:cs="Times New Roman"/>
          <w:b/>
          <w:sz w:val="28"/>
          <w:szCs w:val="28"/>
        </w:rPr>
        <w:t>2</w:t>
      </w:r>
    </w:p>
    <w:p w:rsidR="007D7C6E" w:rsidRDefault="004817C5" w:rsidP="007D7C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Очная форма обучения- </w:t>
      </w:r>
      <w:r w:rsidR="00220722">
        <w:rPr>
          <w:rFonts w:ascii="Times New Roman" w:hAnsi="Times New Roman" w:cs="Times New Roman"/>
          <w:b/>
          <w:sz w:val="28"/>
          <w:szCs w:val="28"/>
        </w:rPr>
        <w:t>3</w:t>
      </w:r>
      <w:r w:rsidR="007D7C6E" w:rsidRPr="00F14D9A">
        <w:rPr>
          <w:rFonts w:ascii="Times New Roman" w:hAnsi="Times New Roman" w:cs="Times New Roman"/>
          <w:b/>
          <w:sz w:val="28"/>
          <w:szCs w:val="28"/>
        </w:rPr>
        <w:t xml:space="preserve"> курс </w:t>
      </w:r>
      <w:r w:rsidR="00220722">
        <w:rPr>
          <w:rFonts w:ascii="Times New Roman" w:hAnsi="Times New Roman" w:cs="Times New Roman"/>
          <w:b/>
          <w:sz w:val="28"/>
          <w:szCs w:val="28"/>
        </w:rPr>
        <w:t>6</w:t>
      </w:r>
      <w:r w:rsidR="009D59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7C6E" w:rsidRPr="00F14D9A">
        <w:rPr>
          <w:rFonts w:ascii="Times New Roman" w:hAnsi="Times New Roman" w:cs="Times New Roman"/>
          <w:b/>
          <w:sz w:val="28"/>
          <w:szCs w:val="28"/>
        </w:rPr>
        <w:t>семестр, 216 ч.</w:t>
      </w:r>
      <w:r w:rsidR="009D5928">
        <w:rPr>
          <w:rFonts w:ascii="Times New Roman" w:hAnsi="Times New Roman" w:cs="Times New Roman"/>
          <w:b/>
          <w:sz w:val="28"/>
          <w:szCs w:val="28"/>
        </w:rPr>
        <w:t>, 4 недели</w:t>
      </w:r>
    </w:p>
    <w:p w:rsidR="004817C5" w:rsidRPr="00F14D9A" w:rsidRDefault="004817C5" w:rsidP="004817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Заочная форма обучения- 4</w:t>
      </w:r>
      <w:r w:rsidRPr="00F14D9A">
        <w:rPr>
          <w:rFonts w:ascii="Times New Roman" w:hAnsi="Times New Roman" w:cs="Times New Roman"/>
          <w:b/>
          <w:sz w:val="28"/>
          <w:szCs w:val="28"/>
        </w:rPr>
        <w:t xml:space="preserve"> курс </w:t>
      </w:r>
      <w:r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Pr="00F14D9A">
        <w:rPr>
          <w:rFonts w:ascii="Times New Roman" w:hAnsi="Times New Roman" w:cs="Times New Roman"/>
          <w:b/>
          <w:sz w:val="28"/>
          <w:szCs w:val="28"/>
        </w:rPr>
        <w:t>семестр, 216 ч.</w:t>
      </w:r>
      <w:r>
        <w:rPr>
          <w:rFonts w:ascii="Times New Roman" w:hAnsi="Times New Roman" w:cs="Times New Roman"/>
          <w:b/>
          <w:sz w:val="28"/>
          <w:szCs w:val="28"/>
        </w:rPr>
        <w:t>, 4 недели</w:t>
      </w:r>
    </w:p>
    <w:p w:rsidR="004817C5" w:rsidRPr="00F14D9A" w:rsidRDefault="004817C5" w:rsidP="007D7C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12F" w:rsidRDefault="006B312F" w:rsidP="006B312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B58D9">
        <w:rPr>
          <w:rStyle w:val="fontstyle01"/>
          <w:rFonts w:ascii="Times New Roman" w:hAnsi="Times New Roman" w:cs="Times New Roman"/>
        </w:rPr>
        <w:t xml:space="preserve">В ходе выполнения общего задания </w:t>
      </w:r>
      <w:proofErr w:type="gramStart"/>
      <w:r w:rsidRPr="007B58D9">
        <w:rPr>
          <w:rStyle w:val="fontstyle01"/>
          <w:rFonts w:ascii="Times New Roman" w:hAnsi="Times New Roman" w:cs="Times New Roman"/>
        </w:rPr>
        <w:t>обучающемуся</w:t>
      </w:r>
      <w:proofErr w:type="gramEnd"/>
      <w:r w:rsidRPr="007B58D9">
        <w:rPr>
          <w:rStyle w:val="fontstyle01"/>
          <w:rFonts w:ascii="Times New Roman" w:hAnsi="Times New Roman" w:cs="Times New Roman"/>
        </w:rPr>
        <w:t xml:space="preserve"> </w:t>
      </w:r>
      <w:r w:rsidRPr="007B58D9">
        <w:rPr>
          <w:rStyle w:val="fontstyle01"/>
          <w:rFonts w:ascii="Times New Roman" w:hAnsi="Times New Roman" w:cs="Times New Roman"/>
          <w:b w:val="0"/>
        </w:rPr>
        <w:t>надлежит изучить следующие в</w:t>
      </w:r>
      <w:r w:rsidRPr="007B58D9">
        <w:rPr>
          <w:rStyle w:val="fontstyle01"/>
          <w:rFonts w:ascii="Times New Roman" w:hAnsi="Times New Roman" w:cs="Times New Roman"/>
          <w:b w:val="0"/>
        </w:rPr>
        <w:t>о</w:t>
      </w:r>
      <w:r w:rsidRPr="007B58D9">
        <w:rPr>
          <w:rStyle w:val="fontstyle01"/>
          <w:rFonts w:ascii="Times New Roman" w:hAnsi="Times New Roman" w:cs="Times New Roman"/>
          <w:b w:val="0"/>
        </w:rPr>
        <w:t>просы:</w:t>
      </w:r>
      <w:r w:rsidRPr="007B58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7D7C6E" w:rsidRPr="007B58D9" w:rsidRDefault="007D7C6E" w:rsidP="006B312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D7C6E" w:rsidRPr="007D7C6E" w:rsidRDefault="007D7C6E" w:rsidP="007D7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C6E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Pr="007D7C6E">
        <w:rPr>
          <w:rFonts w:ascii="Times New Roman" w:hAnsi="Times New Roman" w:cs="Times New Roman"/>
          <w:sz w:val="24"/>
          <w:szCs w:val="24"/>
        </w:rPr>
        <w:t>Дать краткую характеристику базы практики, рабочего места (подразделение профильной о</w:t>
      </w:r>
      <w:r w:rsidRPr="007D7C6E">
        <w:rPr>
          <w:rFonts w:ascii="Times New Roman" w:hAnsi="Times New Roman" w:cs="Times New Roman"/>
          <w:sz w:val="24"/>
          <w:szCs w:val="24"/>
        </w:rPr>
        <w:t>р</w:t>
      </w:r>
      <w:r w:rsidRPr="007D7C6E">
        <w:rPr>
          <w:rFonts w:ascii="Times New Roman" w:hAnsi="Times New Roman" w:cs="Times New Roman"/>
          <w:sz w:val="24"/>
          <w:szCs w:val="24"/>
        </w:rPr>
        <w:t>ганизации)</w:t>
      </w:r>
    </w:p>
    <w:p w:rsidR="007D7C6E" w:rsidRPr="007D7C6E" w:rsidRDefault="007D7C6E" w:rsidP="007D7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C6E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7C6E">
        <w:rPr>
          <w:rFonts w:ascii="Times New Roman" w:hAnsi="Times New Roman" w:cs="Times New Roman"/>
          <w:sz w:val="24"/>
          <w:szCs w:val="24"/>
        </w:rPr>
        <w:t xml:space="preserve">Проанализировать </w:t>
      </w:r>
      <w:r w:rsidR="00220722">
        <w:rPr>
          <w:rFonts w:ascii="Times New Roman" w:hAnsi="Times New Roman" w:cs="Times New Roman"/>
          <w:sz w:val="24"/>
          <w:szCs w:val="24"/>
        </w:rPr>
        <w:t>аналитические технологии в рекламе и связях с общественностью (в …наименование базы практики)</w:t>
      </w:r>
      <w:r w:rsidRPr="007D7C6E">
        <w:rPr>
          <w:rFonts w:ascii="Times New Roman" w:hAnsi="Times New Roman" w:cs="Times New Roman"/>
          <w:sz w:val="24"/>
          <w:szCs w:val="24"/>
        </w:rPr>
        <w:t>;</w:t>
      </w:r>
    </w:p>
    <w:p w:rsidR="00220722" w:rsidRPr="007D7C6E" w:rsidRDefault="007D7C6E" w:rsidP="002207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C6E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7C6E">
        <w:rPr>
          <w:rFonts w:ascii="Times New Roman" w:hAnsi="Times New Roman" w:cs="Times New Roman"/>
          <w:sz w:val="24"/>
          <w:szCs w:val="24"/>
        </w:rPr>
        <w:t xml:space="preserve">Изучить </w:t>
      </w:r>
      <w:r w:rsidR="00220722">
        <w:rPr>
          <w:rFonts w:ascii="Times New Roman" w:hAnsi="Times New Roman" w:cs="Times New Roman"/>
          <w:sz w:val="24"/>
          <w:szCs w:val="24"/>
        </w:rPr>
        <w:t xml:space="preserve"> информационно-аналитические технологии разработки маркетинговых стратегий (в …наименование базы практики)</w:t>
      </w:r>
      <w:r w:rsidR="00220722" w:rsidRPr="007D7C6E">
        <w:rPr>
          <w:rFonts w:ascii="Times New Roman" w:hAnsi="Times New Roman" w:cs="Times New Roman"/>
          <w:sz w:val="24"/>
          <w:szCs w:val="24"/>
        </w:rPr>
        <w:t>;</w:t>
      </w:r>
    </w:p>
    <w:p w:rsidR="007D7C6E" w:rsidRPr="007D7C6E" w:rsidRDefault="00220722" w:rsidP="007D7C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D7C6E" w:rsidRPr="007D7C6E">
        <w:rPr>
          <w:rFonts w:ascii="Times New Roman" w:hAnsi="Times New Roman" w:cs="Times New Roman"/>
          <w:sz w:val="24"/>
          <w:szCs w:val="24"/>
        </w:rPr>
        <w:t>. Изучить правила деловой коммуникации</w:t>
      </w:r>
      <w:r w:rsidR="00C5146C">
        <w:rPr>
          <w:rFonts w:ascii="Times New Roman" w:hAnsi="Times New Roman" w:cs="Times New Roman"/>
          <w:sz w:val="24"/>
          <w:szCs w:val="24"/>
        </w:rPr>
        <w:t xml:space="preserve"> базы практики</w:t>
      </w:r>
      <w:r w:rsidR="007D7C6E" w:rsidRPr="007D7C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312F" w:rsidRDefault="006B312F" w:rsidP="006B31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8D9">
        <w:rPr>
          <w:rFonts w:ascii="Times New Roman" w:hAnsi="Times New Roman" w:cs="Times New Roman"/>
          <w:b/>
          <w:sz w:val="24"/>
          <w:szCs w:val="24"/>
        </w:rPr>
        <w:t>Индивидуальное задание</w:t>
      </w:r>
    </w:p>
    <w:p w:rsidR="00220722" w:rsidRPr="007B2AB4" w:rsidRDefault="00220722" w:rsidP="002207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B2AB4">
        <w:rPr>
          <w:rFonts w:ascii="Times New Roman" w:eastAsia="Times New Roman" w:hAnsi="Times New Roman" w:cs="Times New Roman"/>
          <w:i/>
          <w:sz w:val="24"/>
          <w:szCs w:val="24"/>
        </w:rPr>
        <w:t xml:space="preserve">1. </w:t>
      </w:r>
      <w:r w:rsidRPr="00220722">
        <w:rPr>
          <w:rFonts w:ascii="Times New Roman" w:eastAsia="Times New Roman" w:hAnsi="Times New Roman" w:cs="Times New Roman"/>
          <w:i/>
          <w:sz w:val="24"/>
          <w:szCs w:val="24"/>
        </w:rPr>
        <w:t xml:space="preserve">Разработать элементы фирменного стиля </w:t>
      </w:r>
      <w:r w:rsidRPr="007B2AB4">
        <w:rPr>
          <w:rFonts w:ascii="Times New Roman" w:eastAsia="Times New Roman" w:hAnsi="Times New Roman" w:cs="Times New Roman"/>
          <w:i/>
          <w:sz w:val="24"/>
          <w:szCs w:val="24"/>
        </w:rPr>
        <w:t>организации-базы практики</w:t>
      </w:r>
      <w:r w:rsidRPr="00220722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0108F5" w:rsidRPr="00597E0D" w:rsidRDefault="000108F5" w:rsidP="000108F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97E0D">
        <w:rPr>
          <w:rFonts w:ascii="Times New Roman" w:eastAsia="Times New Roman" w:hAnsi="Times New Roman" w:cs="Times New Roman"/>
        </w:rPr>
        <w:t>При выполнении задание необходимо описать следующие элементы.</w:t>
      </w:r>
    </w:p>
    <w:p w:rsidR="000108F5" w:rsidRPr="000108F5" w:rsidRDefault="000108F5" w:rsidP="000108F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108F5">
        <w:rPr>
          <w:rFonts w:ascii="Times New Roman" w:eastAsia="Times New Roman" w:hAnsi="Times New Roman" w:cs="Times New Roman"/>
        </w:rPr>
        <w:t>Система фирменного стиля включает в себя следующие основные элементы:</w:t>
      </w:r>
    </w:p>
    <w:p w:rsidR="000108F5" w:rsidRPr="000108F5" w:rsidRDefault="000108F5" w:rsidP="000108F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108F5">
        <w:rPr>
          <w:rFonts w:ascii="Times New Roman" w:eastAsia="Times New Roman" w:hAnsi="Times New Roman" w:cs="Times New Roman"/>
        </w:rPr>
        <w:t>-товарный знак;</w:t>
      </w:r>
    </w:p>
    <w:p w:rsidR="000108F5" w:rsidRPr="000108F5" w:rsidRDefault="000108F5" w:rsidP="000108F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108F5">
        <w:rPr>
          <w:rFonts w:ascii="Times New Roman" w:eastAsia="Times New Roman" w:hAnsi="Times New Roman" w:cs="Times New Roman"/>
        </w:rPr>
        <w:t>-фирменная шрифтовая надпись (логотип);</w:t>
      </w:r>
    </w:p>
    <w:p w:rsidR="000108F5" w:rsidRPr="000108F5" w:rsidRDefault="000108F5" w:rsidP="000108F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108F5">
        <w:rPr>
          <w:rFonts w:ascii="Times New Roman" w:eastAsia="Times New Roman" w:hAnsi="Times New Roman" w:cs="Times New Roman"/>
        </w:rPr>
        <w:lastRenderedPageBreak/>
        <w:t>-фирменный блок;</w:t>
      </w:r>
    </w:p>
    <w:p w:rsidR="000108F5" w:rsidRPr="000108F5" w:rsidRDefault="000108F5" w:rsidP="000108F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97E0D">
        <w:rPr>
          <w:rFonts w:ascii="Times New Roman" w:eastAsia="Times New Roman" w:hAnsi="Times New Roman" w:cs="Times New Roman"/>
        </w:rPr>
        <w:t>-</w:t>
      </w:r>
      <w:r w:rsidRPr="000108F5">
        <w:rPr>
          <w:rFonts w:ascii="Times New Roman" w:eastAsia="Times New Roman" w:hAnsi="Times New Roman" w:cs="Times New Roman"/>
        </w:rPr>
        <w:t>фирменный лозунг (</w:t>
      </w:r>
      <w:proofErr w:type="spellStart"/>
      <w:r w:rsidRPr="000108F5">
        <w:rPr>
          <w:rFonts w:ascii="Times New Roman" w:eastAsia="Times New Roman" w:hAnsi="Times New Roman" w:cs="Times New Roman"/>
        </w:rPr>
        <w:t>слоган</w:t>
      </w:r>
      <w:proofErr w:type="spellEnd"/>
      <w:r w:rsidRPr="000108F5">
        <w:rPr>
          <w:rFonts w:ascii="Times New Roman" w:eastAsia="Times New Roman" w:hAnsi="Times New Roman" w:cs="Times New Roman"/>
        </w:rPr>
        <w:t>);</w:t>
      </w:r>
    </w:p>
    <w:p w:rsidR="000108F5" w:rsidRPr="000108F5" w:rsidRDefault="000108F5" w:rsidP="000108F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108F5">
        <w:rPr>
          <w:rFonts w:ascii="Times New Roman" w:eastAsia="Times New Roman" w:hAnsi="Times New Roman" w:cs="Times New Roman"/>
        </w:rPr>
        <w:t>-фирменный цвет;</w:t>
      </w:r>
    </w:p>
    <w:p w:rsidR="000108F5" w:rsidRPr="000108F5" w:rsidRDefault="000108F5" w:rsidP="000108F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108F5">
        <w:rPr>
          <w:rFonts w:ascii="Times New Roman" w:eastAsia="Times New Roman" w:hAnsi="Times New Roman" w:cs="Times New Roman"/>
        </w:rPr>
        <w:t>-фирменный комплект шрифтов;</w:t>
      </w:r>
    </w:p>
    <w:p w:rsidR="000108F5" w:rsidRPr="000108F5" w:rsidRDefault="000108F5" w:rsidP="000108F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108F5">
        <w:rPr>
          <w:rFonts w:ascii="Times New Roman" w:eastAsia="Times New Roman" w:hAnsi="Times New Roman" w:cs="Times New Roman"/>
        </w:rPr>
        <w:t>-рекламный персонаж фирмы;</w:t>
      </w:r>
    </w:p>
    <w:p w:rsidR="000108F5" w:rsidRPr="000108F5" w:rsidRDefault="000108F5" w:rsidP="000108F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108F5">
        <w:rPr>
          <w:rFonts w:ascii="Times New Roman" w:eastAsia="Times New Roman" w:hAnsi="Times New Roman" w:cs="Times New Roman"/>
        </w:rPr>
        <w:t>-</w:t>
      </w:r>
      <w:proofErr w:type="spellStart"/>
      <w:r w:rsidRPr="000108F5">
        <w:rPr>
          <w:rFonts w:ascii="Times New Roman" w:eastAsia="Times New Roman" w:hAnsi="Times New Roman" w:cs="Times New Roman"/>
        </w:rPr>
        <w:t>аудиообраз</w:t>
      </w:r>
      <w:proofErr w:type="spellEnd"/>
      <w:r w:rsidRPr="000108F5">
        <w:rPr>
          <w:rFonts w:ascii="Times New Roman" w:eastAsia="Times New Roman" w:hAnsi="Times New Roman" w:cs="Times New Roman"/>
        </w:rPr>
        <w:t>;</w:t>
      </w:r>
    </w:p>
    <w:p w:rsidR="000108F5" w:rsidRPr="000108F5" w:rsidRDefault="000108F5" w:rsidP="000108F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108F5">
        <w:rPr>
          <w:rFonts w:ascii="Times New Roman" w:eastAsia="Times New Roman" w:hAnsi="Times New Roman" w:cs="Times New Roman"/>
        </w:rPr>
        <w:t>-другие фирменные константы (гимн, флаг</w:t>
      </w:r>
      <w:r w:rsidRPr="00597E0D">
        <w:rPr>
          <w:rFonts w:ascii="Times New Roman" w:eastAsia="Times New Roman" w:hAnsi="Times New Roman" w:cs="Times New Roman"/>
        </w:rPr>
        <w:t>и т.п.</w:t>
      </w:r>
      <w:r w:rsidRPr="000108F5">
        <w:rPr>
          <w:rFonts w:ascii="Times New Roman" w:eastAsia="Times New Roman" w:hAnsi="Times New Roman" w:cs="Times New Roman"/>
        </w:rPr>
        <w:t>).</w:t>
      </w:r>
    </w:p>
    <w:p w:rsidR="00220722" w:rsidRPr="00220722" w:rsidRDefault="00220722" w:rsidP="002207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B2AB4">
        <w:rPr>
          <w:rFonts w:ascii="Times New Roman" w:eastAsia="Times New Roman" w:hAnsi="Times New Roman" w:cs="Times New Roman"/>
          <w:i/>
          <w:sz w:val="24"/>
          <w:szCs w:val="24"/>
        </w:rPr>
        <w:t xml:space="preserve">2. </w:t>
      </w:r>
      <w:r w:rsidRPr="00220722">
        <w:rPr>
          <w:rFonts w:ascii="Times New Roman" w:eastAsia="Times New Roman" w:hAnsi="Times New Roman" w:cs="Times New Roman"/>
          <w:i/>
          <w:sz w:val="24"/>
          <w:szCs w:val="24"/>
        </w:rPr>
        <w:t>Определить целевую аудиторию для рекламного воздействия</w:t>
      </w:r>
      <w:r w:rsidR="007B2AB4" w:rsidRPr="007B2AB4">
        <w:rPr>
          <w:rFonts w:ascii="Times New Roman" w:eastAsia="Times New Roman" w:hAnsi="Times New Roman" w:cs="Times New Roman"/>
          <w:i/>
          <w:sz w:val="24"/>
          <w:szCs w:val="24"/>
        </w:rPr>
        <w:t xml:space="preserve"> организации-базы практики</w:t>
      </w:r>
      <w:r w:rsidRPr="00220722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220722" w:rsidRPr="00220722" w:rsidRDefault="000108F5" w:rsidP="002207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B2AB4"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r w:rsidR="00220722" w:rsidRPr="00220722">
        <w:rPr>
          <w:rFonts w:ascii="Times New Roman" w:eastAsia="Times New Roman" w:hAnsi="Times New Roman" w:cs="Times New Roman"/>
          <w:i/>
          <w:sz w:val="24"/>
          <w:szCs w:val="24"/>
        </w:rPr>
        <w:t>.Составить рекламное</w:t>
      </w:r>
      <w:r w:rsidRPr="007B2AB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20722" w:rsidRPr="00220722">
        <w:rPr>
          <w:rFonts w:ascii="Times New Roman" w:eastAsia="Times New Roman" w:hAnsi="Times New Roman" w:cs="Times New Roman"/>
          <w:i/>
          <w:sz w:val="24"/>
          <w:szCs w:val="24"/>
        </w:rPr>
        <w:t>обращение</w:t>
      </w:r>
      <w:r w:rsidRPr="007B2AB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20722" w:rsidRPr="00220722">
        <w:rPr>
          <w:rFonts w:ascii="Times New Roman" w:eastAsia="Times New Roman" w:hAnsi="Times New Roman" w:cs="Times New Roman"/>
          <w:i/>
          <w:sz w:val="24"/>
          <w:szCs w:val="24"/>
        </w:rPr>
        <w:t xml:space="preserve">в прессе по заданной структуре </w:t>
      </w:r>
      <w:r w:rsidR="007B2AB4" w:rsidRPr="007B2AB4">
        <w:rPr>
          <w:rFonts w:ascii="Times New Roman" w:eastAsia="Times New Roman" w:hAnsi="Times New Roman" w:cs="Times New Roman"/>
          <w:i/>
          <w:sz w:val="24"/>
          <w:szCs w:val="24"/>
        </w:rPr>
        <w:t>организации-базы практ</w:t>
      </w:r>
      <w:r w:rsidR="007B2AB4" w:rsidRPr="007B2AB4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7B2AB4" w:rsidRPr="007B2AB4">
        <w:rPr>
          <w:rFonts w:ascii="Times New Roman" w:eastAsia="Times New Roman" w:hAnsi="Times New Roman" w:cs="Times New Roman"/>
          <w:i/>
          <w:sz w:val="24"/>
          <w:szCs w:val="24"/>
        </w:rPr>
        <w:t>ки</w:t>
      </w:r>
    </w:p>
    <w:p w:rsidR="000108F5" w:rsidRPr="000108F5" w:rsidRDefault="000108F5" w:rsidP="000108F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108F5">
        <w:rPr>
          <w:rFonts w:ascii="Times New Roman" w:eastAsia="Times New Roman" w:hAnsi="Times New Roman" w:cs="Times New Roman"/>
        </w:rPr>
        <w:t>Рекламное обращение</w:t>
      </w:r>
      <w:r w:rsidR="00C71BE2" w:rsidRPr="00597E0D">
        <w:rPr>
          <w:rFonts w:ascii="Times New Roman" w:eastAsia="Times New Roman" w:hAnsi="Times New Roman" w:cs="Times New Roman"/>
        </w:rPr>
        <w:t xml:space="preserve"> </w:t>
      </w:r>
      <w:r w:rsidRPr="000108F5">
        <w:rPr>
          <w:rFonts w:ascii="Times New Roman" w:eastAsia="Times New Roman" w:hAnsi="Times New Roman" w:cs="Times New Roman"/>
        </w:rPr>
        <w:t>можно рассматривать как главное средство, основной инструмент достижения целей рекламной деятельности. Оно является центральным элементом всего процесса рекламного во</w:t>
      </w:r>
      <w:r w:rsidRPr="000108F5">
        <w:rPr>
          <w:rFonts w:ascii="Times New Roman" w:eastAsia="Times New Roman" w:hAnsi="Times New Roman" w:cs="Times New Roman"/>
        </w:rPr>
        <w:t>з</w:t>
      </w:r>
      <w:r w:rsidRPr="000108F5">
        <w:rPr>
          <w:rFonts w:ascii="Times New Roman" w:eastAsia="Times New Roman" w:hAnsi="Times New Roman" w:cs="Times New Roman"/>
        </w:rPr>
        <w:t>действия на потребителя.</w:t>
      </w:r>
    </w:p>
    <w:p w:rsidR="000108F5" w:rsidRPr="000108F5" w:rsidRDefault="000108F5" w:rsidP="000108F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108F5">
        <w:rPr>
          <w:rFonts w:ascii="Times New Roman" w:eastAsia="Times New Roman" w:hAnsi="Times New Roman" w:cs="Times New Roman"/>
        </w:rPr>
        <w:t>Рекламное обращение</w:t>
      </w:r>
      <w:r w:rsidR="00C71BE2" w:rsidRPr="00597E0D">
        <w:rPr>
          <w:rFonts w:ascii="Times New Roman" w:eastAsia="Times New Roman" w:hAnsi="Times New Roman" w:cs="Times New Roman"/>
        </w:rPr>
        <w:t xml:space="preserve"> </w:t>
      </w:r>
      <w:r w:rsidRPr="000108F5">
        <w:rPr>
          <w:rFonts w:ascii="Times New Roman" w:eastAsia="Times New Roman" w:hAnsi="Times New Roman" w:cs="Times New Roman"/>
        </w:rPr>
        <w:t>–</w:t>
      </w:r>
      <w:r w:rsidR="00C71BE2" w:rsidRPr="00597E0D">
        <w:rPr>
          <w:rFonts w:ascii="Times New Roman" w:eastAsia="Times New Roman" w:hAnsi="Times New Roman" w:cs="Times New Roman"/>
        </w:rPr>
        <w:t xml:space="preserve"> </w:t>
      </w:r>
      <w:r w:rsidRPr="000108F5">
        <w:rPr>
          <w:rFonts w:ascii="Times New Roman" w:eastAsia="Times New Roman" w:hAnsi="Times New Roman" w:cs="Times New Roman"/>
        </w:rPr>
        <w:t>это информация, распространяемая в соответствии с предметом и целью рекл</w:t>
      </w:r>
      <w:r w:rsidRPr="000108F5">
        <w:rPr>
          <w:rFonts w:ascii="Times New Roman" w:eastAsia="Times New Roman" w:hAnsi="Times New Roman" w:cs="Times New Roman"/>
        </w:rPr>
        <w:t>а</w:t>
      </w:r>
      <w:r w:rsidRPr="000108F5">
        <w:rPr>
          <w:rFonts w:ascii="Times New Roman" w:eastAsia="Times New Roman" w:hAnsi="Times New Roman" w:cs="Times New Roman"/>
        </w:rPr>
        <w:t>мы. Эта информация имеет конкретную форму (текстовую, визуальную, символическую и т.д.) и пост</w:t>
      </w:r>
      <w:r w:rsidRPr="000108F5">
        <w:rPr>
          <w:rFonts w:ascii="Times New Roman" w:eastAsia="Times New Roman" w:hAnsi="Times New Roman" w:cs="Times New Roman"/>
        </w:rPr>
        <w:t>у</w:t>
      </w:r>
      <w:r w:rsidRPr="000108F5">
        <w:rPr>
          <w:rFonts w:ascii="Times New Roman" w:eastAsia="Times New Roman" w:hAnsi="Times New Roman" w:cs="Times New Roman"/>
        </w:rPr>
        <w:t xml:space="preserve">пает к получателю с помощью конкретного канала распространения. </w:t>
      </w:r>
    </w:p>
    <w:p w:rsidR="000108F5" w:rsidRPr="000108F5" w:rsidRDefault="000108F5" w:rsidP="000108F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108F5">
        <w:rPr>
          <w:rFonts w:ascii="Times New Roman" w:eastAsia="Times New Roman" w:hAnsi="Times New Roman" w:cs="Times New Roman"/>
        </w:rPr>
        <w:t>Эффективное рекламное обращение должно:</w:t>
      </w:r>
    </w:p>
    <w:p w:rsidR="000108F5" w:rsidRPr="000108F5" w:rsidRDefault="000108F5" w:rsidP="000108F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108F5">
        <w:rPr>
          <w:rFonts w:ascii="Times New Roman" w:eastAsia="Times New Roman" w:hAnsi="Times New Roman" w:cs="Times New Roman"/>
        </w:rPr>
        <w:t>-привлекать и удерживать внимание целевой аудитории;</w:t>
      </w:r>
    </w:p>
    <w:p w:rsidR="000108F5" w:rsidRPr="000108F5" w:rsidRDefault="000108F5" w:rsidP="000108F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108F5">
        <w:rPr>
          <w:rFonts w:ascii="Times New Roman" w:eastAsia="Times New Roman" w:hAnsi="Times New Roman" w:cs="Times New Roman"/>
        </w:rPr>
        <w:t>-прямо или косвенно доносить до аудитории необходимое представление о предмете рекламы;</w:t>
      </w:r>
    </w:p>
    <w:p w:rsidR="000108F5" w:rsidRPr="000108F5" w:rsidRDefault="000108F5" w:rsidP="000108F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108F5">
        <w:rPr>
          <w:rFonts w:ascii="Times New Roman" w:eastAsia="Times New Roman" w:hAnsi="Times New Roman" w:cs="Times New Roman"/>
        </w:rPr>
        <w:t>-вызывать положительную ответную реакцию.</w:t>
      </w:r>
    </w:p>
    <w:p w:rsidR="000108F5" w:rsidRPr="000108F5" w:rsidRDefault="000108F5" w:rsidP="000108F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108F5">
        <w:rPr>
          <w:rFonts w:ascii="Times New Roman" w:eastAsia="Times New Roman" w:hAnsi="Times New Roman" w:cs="Times New Roman"/>
        </w:rPr>
        <w:t xml:space="preserve">Эта система требований известна как модель AIDA. Она предложена </w:t>
      </w:r>
      <w:proofErr w:type="gramStart"/>
      <w:r w:rsidRPr="000108F5">
        <w:rPr>
          <w:rFonts w:ascii="Times New Roman" w:eastAsia="Times New Roman" w:hAnsi="Times New Roman" w:cs="Times New Roman"/>
        </w:rPr>
        <w:t>американским</w:t>
      </w:r>
      <w:proofErr w:type="gramEnd"/>
      <w:r w:rsidRPr="000108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108F5">
        <w:rPr>
          <w:rFonts w:ascii="Times New Roman" w:eastAsia="Times New Roman" w:hAnsi="Times New Roman" w:cs="Times New Roman"/>
        </w:rPr>
        <w:t>рекламстом</w:t>
      </w:r>
      <w:proofErr w:type="spellEnd"/>
      <w:r w:rsidRPr="000108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108F5">
        <w:rPr>
          <w:rFonts w:ascii="Times New Roman" w:eastAsia="Times New Roman" w:hAnsi="Times New Roman" w:cs="Times New Roman"/>
        </w:rPr>
        <w:t>Элм</w:t>
      </w:r>
      <w:r w:rsidRPr="000108F5">
        <w:rPr>
          <w:rFonts w:ascii="Times New Roman" w:eastAsia="Times New Roman" w:hAnsi="Times New Roman" w:cs="Times New Roman"/>
        </w:rPr>
        <w:t>е</w:t>
      </w:r>
      <w:r w:rsidRPr="000108F5">
        <w:rPr>
          <w:rFonts w:ascii="Times New Roman" w:eastAsia="Times New Roman" w:hAnsi="Times New Roman" w:cs="Times New Roman"/>
        </w:rPr>
        <w:t>ром</w:t>
      </w:r>
      <w:proofErr w:type="spellEnd"/>
      <w:r w:rsidRPr="000108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108F5">
        <w:rPr>
          <w:rFonts w:ascii="Times New Roman" w:eastAsia="Times New Roman" w:hAnsi="Times New Roman" w:cs="Times New Roman"/>
        </w:rPr>
        <w:t>Левисом</w:t>
      </w:r>
      <w:proofErr w:type="spellEnd"/>
      <w:r w:rsidRPr="000108F5">
        <w:rPr>
          <w:rFonts w:ascii="Times New Roman" w:eastAsia="Times New Roman" w:hAnsi="Times New Roman" w:cs="Times New Roman"/>
        </w:rPr>
        <w:t xml:space="preserve"> еще в 1896 году, смысл которой заключается в том, что для достижения рекламных целей у объекта рекламы необходимо последовательно сформулировать следующие реакции:</w:t>
      </w:r>
    </w:p>
    <w:p w:rsidR="000108F5" w:rsidRPr="000108F5" w:rsidRDefault="00C71BE2" w:rsidP="000108F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97E0D">
        <w:rPr>
          <w:rFonts w:ascii="Times New Roman" w:eastAsia="Times New Roman" w:hAnsi="Times New Roman" w:cs="Times New Roman"/>
        </w:rPr>
        <w:t>1.</w:t>
      </w:r>
      <w:r w:rsidR="000108F5" w:rsidRPr="000108F5">
        <w:rPr>
          <w:rFonts w:ascii="Times New Roman" w:eastAsia="Times New Roman" w:hAnsi="Times New Roman" w:cs="Times New Roman"/>
        </w:rPr>
        <w:t>Внимание(ATTENTION) –привлечь внимание к рекламному сообщению и предмету рекламы.</w:t>
      </w:r>
    </w:p>
    <w:p w:rsidR="000108F5" w:rsidRPr="000108F5" w:rsidRDefault="000108F5" w:rsidP="000108F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108F5">
        <w:rPr>
          <w:rFonts w:ascii="Times New Roman" w:eastAsia="Times New Roman" w:hAnsi="Times New Roman" w:cs="Times New Roman"/>
        </w:rPr>
        <w:t>2.Интерес (INTEREST) –пробудить интерес к информации, содержащейся в сообщении.</w:t>
      </w:r>
    </w:p>
    <w:p w:rsidR="000108F5" w:rsidRPr="000108F5" w:rsidRDefault="000108F5" w:rsidP="000108F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108F5">
        <w:rPr>
          <w:rFonts w:ascii="Times New Roman" w:eastAsia="Times New Roman" w:hAnsi="Times New Roman" w:cs="Times New Roman"/>
        </w:rPr>
        <w:t>3.Желание (DESIRE) –вызвать желание последовать совету рекламы.</w:t>
      </w:r>
    </w:p>
    <w:p w:rsidR="000108F5" w:rsidRPr="000108F5" w:rsidRDefault="000108F5" w:rsidP="000108F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108F5">
        <w:rPr>
          <w:rFonts w:ascii="Times New Roman" w:eastAsia="Times New Roman" w:hAnsi="Times New Roman" w:cs="Times New Roman"/>
        </w:rPr>
        <w:t>4.Действие(ACTION) –побудить к действию в интересах рекламодателя</w:t>
      </w:r>
    </w:p>
    <w:p w:rsidR="000108F5" w:rsidRPr="000108F5" w:rsidRDefault="000108F5" w:rsidP="00C71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108F5">
        <w:rPr>
          <w:rFonts w:ascii="Times New Roman" w:eastAsia="Times New Roman" w:hAnsi="Times New Roman" w:cs="Times New Roman"/>
          <w:b/>
        </w:rPr>
        <w:t>Структура рекламного обращения</w:t>
      </w:r>
    </w:p>
    <w:p w:rsidR="000108F5" w:rsidRPr="000108F5" w:rsidRDefault="000108F5" w:rsidP="000108F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108F5">
        <w:rPr>
          <w:rFonts w:ascii="Times New Roman" w:eastAsia="Times New Roman" w:hAnsi="Times New Roman" w:cs="Times New Roman"/>
        </w:rPr>
        <w:t>Грамотно составленное рекламное обращение, как правило, включает в себя следующие значимые эл</w:t>
      </w:r>
      <w:r w:rsidRPr="000108F5">
        <w:rPr>
          <w:rFonts w:ascii="Times New Roman" w:eastAsia="Times New Roman" w:hAnsi="Times New Roman" w:cs="Times New Roman"/>
        </w:rPr>
        <w:t>е</w:t>
      </w:r>
      <w:r w:rsidRPr="000108F5">
        <w:rPr>
          <w:rFonts w:ascii="Times New Roman" w:eastAsia="Times New Roman" w:hAnsi="Times New Roman" w:cs="Times New Roman"/>
        </w:rPr>
        <w:t xml:space="preserve">менты: </w:t>
      </w:r>
    </w:p>
    <w:p w:rsidR="000108F5" w:rsidRPr="000108F5" w:rsidRDefault="000108F5" w:rsidP="000108F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108F5">
        <w:rPr>
          <w:rFonts w:ascii="Times New Roman" w:eastAsia="Times New Roman" w:hAnsi="Times New Roman" w:cs="Times New Roman"/>
        </w:rPr>
        <w:t xml:space="preserve">Заголовок </w:t>
      </w:r>
      <w:proofErr w:type="gramStart"/>
      <w:r w:rsidRPr="000108F5">
        <w:rPr>
          <w:rFonts w:ascii="Times New Roman" w:eastAsia="Times New Roman" w:hAnsi="Times New Roman" w:cs="Times New Roman"/>
        </w:rPr>
        <w:t>–э</w:t>
      </w:r>
      <w:proofErr w:type="gramEnd"/>
      <w:r w:rsidRPr="000108F5">
        <w:rPr>
          <w:rFonts w:ascii="Times New Roman" w:eastAsia="Times New Roman" w:hAnsi="Times New Roman" w:cs="Times New Roman"/>
        </w:rPr>
        <w:t>лемент рекламного обращения, привлекающий внимание и вызывающий интерес у поте</w:t>
      </w:r>
      <w:r w:rsidRPr="000108F5">
        <w:rPr>
          <w:rFonts w:ascii="Times New Roman" w:eastAsia="Times New Roman" w:hAnsi="Times New Roman" w:cs="Times New Roman"/>
        </w:rPr>
        <w:t>н</w:t>
      </w:r>
      <w:r w:rsidRPr="000108F5">
        <w:rPr>
          <w:rFonts w:ascii="Times New Roman" w:eastAsia="Times New Roman" w:hAnsi="Times New Roman" w:cs="Times New Roman"/>
        </w:rPr>
        <w:t xml:space="preserve">циальных потребителей. Основой рекламного обращения чаще всего служит </w:t>
      </w:r>
      <w:proofErr w:type="spellStart"/>
      <w:r w:rsidRPr="000108F5">
        <w:rPr>
          <w:rFonts w:ascii="Times New Roman" w:eastAsia="Times New Roman" w:hAnsi="Times New Roman" w:cs="Times New Roman"/>
        </w:rPr>
        <w:t>слоган</w:t>
      </w:r>
      <w:proofErr w:type="spellEnd"/>
      <w:r w:rsidRPr="000108F5">
        <w:rPr>
          <w:rFonts w:ascii="Times New Roman" w:eastAsia="Times New Roman" w:hAnsi="Times New Roman" w:cs="Times New Roman"/>
        </w:rPr>
        <w:t xml:space="preserve">. </w:t>
      </w:r>
    </w:p>
    <w:p w:rsidR="000108F5" w:rsidRPr="000108F5" w:rsidRDefault="000108F5" w:rsidP="000108F5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0108F5">
        <w:rPr>
          <w:rFonts w:ascii="Times New Roman" w:eastAsia="Times New Roman" w:hAnsi="Times New Roman" w:cs="Times New Roman"/>
        </w:rPr>
        <w:t>Слоган</w:t>
      </w:r>
      <w:proofErr w:type="spellEnd"/>
      <w:r w:rsidRPr="000108F5">
        <w:rPr>
          <w:rFonts w:ascii="Times New Roman" w:eastAsia="Times New Roman" w:hAnsi="Times New Roman" w:cs="Times New Roman"/>
        </w:rPr>
        <w:t xml:space="preserve"> должен быть:</w:t>
      </w:r>
    </w:p>
    <w:p w:rsidR="000108F5" w:rsidRPr="000108F5" w:rsidRDefault="000108F5" w:rsidP="000108F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108F5">
        <w:rPr>
          <w:rFonts w:ascii="Times New Roman" w:eastAsia="Times New Roman" w:hAnsi="Times New Roman" w:cs="Times New Roman"/>
        </w:rPr>
        <w:t xml:space="preserve">-по возможности </w:t>
      </w:r>
      <w:proofErr w:type="gramStart"/>
      <w:r w:rsidRPr="000108F5">
        <w:rPr>
          <w:rFonts w:ascii="Times New Roman" w:eastAsia="Times New Roman" w:hAnsi="Times New Roman" w:cs="Times New Roman"/>
        </w:rPr>
        <w:t>кратким</w:t>
      </w:r>
      <w:proofErr w:type="gramEnd"/>
      <w:r w:rsidRPr="000108F5">
        <w:rPr>
          <w:rFonts w:ascii="Times New Roman" w:eastAsia="Times New Roman" w:hAnsi="Times New Roman" w:cs="Times New Roman"/>
        </w:rPr>
        <w:t>;</w:t>
      </w:r>
    </w:p>
    <w:p w:rsidR="000108F5" w:rsidRPr="000108F5" w:rsidRDefault="000108F5" w:rsidP="000108F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108F5">
        <w:rPr>
          <w:rFonts w:ascii="Times New Roman" w:eastAsia="Times New Roman" w:hAnsi="Times New Roman" w:cs="Times New Roman"/>
        </w:rPr>
        <w:t>-</w:t>
      </w:r>
      <w:proofErr w:type="gramStart"/>
      <w:r w:rsidRPr="000108F5">
        <w:rPr>
          <w:rFonts w:ascii="Times New Roman" w:eastAsia="Times New Roman" w:hAnsi="Times New Roman" w:cs="Times New Roman"/>
        </w:rPr>
        <w:t>соответствующим</w:t>
      </w:r>
      <w:proofErr w:type="gramEnd"/>
      <w:r w:rsidRPr="000108F5">
        <w:rPr>
          <w:rFonts w:ascii="Times New Roman" w:eastAsia="Times New Roman" w:hAnsi="Times New Roman" w:cs="Times New Roman"/>
        </w:rPr>
        <w:t xml:space="preserve"> имиджу фирмы;</w:t>
      </w:r>
    </w:p>
    <w:p w:rsidR="000108F5" w:rsidRPr="000108F5" w:rsidRDefault="000108F5" w:rsidP="000108F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108F5">
        <w:rPr>
          <w:rFonts w:ascii="Times New Roman" w:eastAsia="Times New Roman" w:hAnsi="Times New Roman" w:cs="Times New Roman"/>
        </w:rPr>
        <w:t>-оригинальным и запоминающимся;</w:t>
      </w:r>
    </w:p>
    <w:p w:rsidR="000108F5" w:rsidRPr="000108F5" w:rsidRDefault="000108F5" w:rsidP="000108F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108F5">
        <w:rPr>
          <w:rFonts w:ascii="Times New Roman" w:eastAsia="Times New Roman" w:hAnsi="Times New Roman" w:cs="Times New Roman"/>
        </w:rPr>
        <w:t>-по возможности с юмором;</w:t>
      </w:r>
    </w:p>
    <w:p w:rsidR="000108F5" w:rsidRPr="000108F5" w:rsidRDefault="000108F5" w:rsidP="000108F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108F5">
        <w:rPr>
          <w:rFonts w:ascii="Times New Roman" w:eastAsia="Times New Roman" w:hAnsi="Times New Roman" w:cs="Times New Roman"/>
        </w:rPr>
        <w:t>-</w:t>
      </w:r>
      <w:proofErr w:type="gramStart"/>
      <w:r w:rsidRPr="000108F5">
        <w:rPr>
          <w:rFonts w:ascii="Times New Roman" w:eastAsia="Times New Roman" w:hAnsi="Times New Roman" w:cs="Times New Roman"/>
        </w:rPr>
        <w:t>рассчитанным</w:t>
      </w:r>
      <w:proofErr w:type="gramEnd"/>
      <w:r w:rsidRPr="000108F5">
        <w:rPr>
          <w:rFonts w:ascii="Times New Roman" w:eastAsia="Times New Roman" w:hAnsi="Times New Roman" w:cs="Times New Roman"/>
        </w:rPr>
        <w:t xml:space="preserve"> на длительное использование;</w:t>
      </w:r>
    </w:p>
    <w:p w:rsidR="000108F5" w:rsidRPr="000108F5" w:rsidRDefault="000108F5" w:rsidP="000108F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108F5">
        <w:rPr>
          <w:rFonts w:ascii="Times New Roman" w:eastAsia="Times New Roman" w:hAnsi="Times New Roman" w:cs="Times New Roman"/>
        </w:rPr>
        <w:t>-</w:t>
      </w:r>
      <w:proofErr w:type="gramStart"/>
      <w:r w:rsidRPr="000108F5">
        <w:rPr>
          <w:rFonts w:ascii="Times New Roman" w:eastAsia="Times New Roman" w:hAnsi="Times New Roman" w:cs="Times New Roman"/>
        </w:rPr>
        <w:t>помещаемым</w:t>
      </w:r>
      <w:proofErr w:type="gramEnd"/>
      <w:r w:rsidRPr="000108F5">
        <w:rPr>
          <w:rFonts w:ascii="Times New Roman" w:eastAsia="Times New Roman" w:hAnsi="Times New Roman" w:cs="Times New Roman"/>
        </w:rPr>
        <w:t>, как правило, в одном и том же месте макета различных рекламных сообщений;</w:t>
      </w:r>
    </w:p>
    <w:p w:rsidR="000108F5" w:rsidRPr="000108F5" w:rsidRDefault="000108F5" w:rsidP="000108F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108F5">
        <w:rPr>
          <w:rFonts w:ascii="Times New Roman" w:eastAsia="Times New Roman" w:hAnsi="Times New Roman" w:cs="Times New Roman"/>
        </w:rPr>
        <w:t>-постоянно в одном графическом исполнении.</w:t>
      </w:r>
    </w:p>
    <w:p w:rsidR="000108F5" w:rsidRPr="000108F5" w:rsidRDefault="000108F5" w:rsidP="000108F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108F5">
        <w:rPr>
          <w:rFonts w:ascii="Times New Roman" w:eastAsia="Times New Roman" w:hAnsi="Times New Roman" w:cs="Times New Roman"/>
        </w:rPr>
        <w:t>Присутствие товарной марки в рекламном обращении облегчает опознавание товара, производителя или продавца; позволяет получать общественное признание и формировать позитивный имидж фирмы.</w:t>
      </w:r>
    </w:p>
    <w:p w:rsidR="000108F5" w:rsidRPr="000108F5" w:rsidRDefault="000108F5" w:rsidP="000108F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108F5">
        <w:rPr>
          <w:rFonts w:ascii="Times New Roman" w:eastAsia="Times New Roman" w:hAnsi="Times New Roman" w:cs="Times New Roman"/>
        </w:rPr>
        <w:t>Рекламный текст выполняет обещания заголовка, он дает подробности, которые склоняют читателя к покупке.</w:t>
      </w:r>
    </w:p>
    <w:p w:rsidR="000108F5" w:rsidRPr="000108F5" w:rsidRDefault="000108F5" w:rsidP="000108F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108F5">
        <w:rPr>
          <w:rFonts w:ascii="Times New Roman" w:eastAsia="Times New Roman" w:hAnsi="Times New Roman" w:cs="Times New Roman"/>
        </w:rPr>
        <w:t>Текст должен разъяснить:</w:t>
      </w:r>
    </w:p>
    <w:p w:rsidR="000108F5" w:rsidRPr="000108F5" w:rsidRDefault="000108F5" w:rsidP="000108F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108F5">
        <w:rPr>
          <w:rFonts w:ascii="Times New Roman" w:eastAsia="Times New Roman" w:hAnsi="Times New Roman" w:cs="Times New Roman"/>
        </w:rPr>
        <w:t>-Что представляет собой продукт;</w:t>
      </w:r>
    </w:p>
    <w:p w:rsidR="000108F5" w:rsidRPr="000108F5" w:rsidRDefault="000108F5" w:rsidP="000108F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108F5">
        <w:rPr>
          <w:rFonts w:ascii="Times New Roman" w:eastAsia="Times New Roman" w:hAnsi="Times New Roman" w:cs="Times New Roman"/>
        </w:rPr>
        <w:t>-Чем он будет полезен потребителю;</w:t>
      </w:r>
    </w:p>
    <w:p w:rsidR="000108F5" w:rsidRPr="000108F5" w:rsidRDefault="000108F5" w:rsidP="000108F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108F5">
        <w:rPr>
          <w:rFonts w:ascii="Times New Roman" w:eastAsia="Times New Roman" w:hAnsi="Times New Roman" w:cs="Times New Roman"/>
        </w:rPr>
        <w:t>-Где его можно купить;</w:t>
      </w:r>
    </w:p>
    <w:p w:rsidR="000108F5" w:rsidRPr="000108F5" w:rsidRDefault="000108F5" w:rsidP="000108F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108F5">
        <w:rPr>
          <w:rFonts w:ascii="Times New Roman" w:eastAsia="Times New Roman" w:hAnsi="Times New Roman" w:cs="Times New Roman"/>
        </w:rPr>
        <w:t>-Сколько он стоит (хотя бы «намекнуть»)</w:t>
      </w:r>
      <w:r w:rsidR="00C71BE2" w:rsidRPr="00597E0D">
        <w:rPr>
          <w:rFonts w:ascii="Times New Roman" w:eastAsia="Times New Roman" w:hAnsi="Times New Roman" w:cs="Times New Roman"/>
        </w:rPr>
        <w:t>.</w:t>
      </w:r>
    </w:p>
    <w:p w:rsidR="00EC4B9D" w:rsidRPr="007B58D9" w:rsidRDefault="00EC4B9D" w:rsidP="00F838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24D3" w:rsidRPr="007B58D9" w:rsidRDefault="004D24D3" w:rsidP="005C5869">
      <w:pPr>
        <w:pStyle w:val="1"/>
        <w:keepNext w:val="0"/>
        <w:numPr>
          <w:ilvl w:val="0"/>
          <w:numId w:val="6"/>
        </w:numPr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iCs/>
          <w:caps/>
          <w:color w:val="auto"/>
        </w:rPr>
      </w:pPr>
      <w:r w:rsidRPr="007B58D9">
        <w:rPr>
          <w:rFonts w:ascii="Times New Roman" w:hAnsi="Times New Roman" w:cs="Times New Roman"/>
          <w:bCs w:val="0"/>
          <w:iCs/>
          <w:color w:val="auto"/>
        </w:rPr>
        <w:t xml:space="preserve">Требования к оформлению отчета </w:t>
      </w:r>
      <w:r w:rsidR="00EA34C0">
        <w:rPr>
          <w:rFonts w:ascii="Times New Roman" w:hAnsi="Times New Roman" w:cs="Times New Roman"/>
          <w:bCs w:val="0"/>
          <w:iCs/>
          <w:color w:val="auto"/>
        </w:rPr>
        <w:t>производствен</w:t>
      </w:r>
      <w:r w:rsidRPr="007B58D9">
        <w:rPr>
          <w:rFonts w:ascii="Times New Roman" w:hAnsi="Times New Roman" w:cs="Times New Roman"/>
          <w:bCs w:val="0"/>
          <w:iCs/>
          <w:color w:val="auto"/>
        </w:rPr>
        <w:t xml:space="preserve">ной </w:t>
      </w:r>
      <w:r w:rsidRPr="007B58D9">
        <w:rPr>
          <w:rFonts w:ascii="Times New Roman" w:hAnsi="Times New Roman" w:cs="Times New Roman"/>
          <w:color w:val="auto"/>
        </w:rPr>
        <w:t>практики (</w:t>
      </w:r>
      <w:r w:rsidR="00EA34C0">
        <w:rPr>
          <w:rFonts w:ascii="Times New Roman" w:hAnsi="Times New Roman" w:cs="Times New Roman"/>
          <w:color w:val="auto"/>
        </w:rPr>
        <w:t>пр</w:t>
      </w:r>
      <w:r w:rsidR="00EA34C0">
        <w:rPr>
          <w:rFonts w:ascii="Times New Roman" w:hAnsi="Times New Roman" w:cs="Times New Roman"/>
          <w:color w:val="auto"/>
        </w:rPr>
        <w:t>о</w:t>
      </w:r>
      <w:r w:rsidR="00EA34C0">
        <w:rPr>
          <w:rFonts w:ascii="Times New Roman" w:hAnsi="Times New Roman" w:cs="Times New Roman"/>
          <w:color w:val="auto"/>
        </w:rPr>
        <w:t xml:space="preserve">фессионально-творческая </w:t>
      </w:r>
      <w:r w:rsidR="00D21B01" w:rsidRPr="007B58D9">
        <w:rPr>
          <w:rFonts w:ascii="Times New Roman" w:hAnsi="Times New Roman" w:cs="Times New Roman"/>
          <w:color w:val="auto"/>
        </w:rPr>
        <w:t>практика</w:t>
      </w:r>
      <w:r w:rsidRPr="007B58D9">
        <w:rPr>
          <w:rFonts w:ascii="Times New Roman" w:hAnsi="Times New Roman" w:cs="Times New Roman"/>
          <w:color w:val="auto"/>
        </w:rPr>
        <w:t>)</w:t>
      </w:r>
      <w:r w:rsidR="00E37239" w:rsidRPr="007B58D9">
        <w:rPr>
          <w:rFonts w:ascii="Times New Roman" w:hAnsi="Times New Roman" w:cs="Times New Roman"/>
          <w:color w:val="auto"/>
        </w:rPr>
        <w:t xml:space="preserve"> определены положением</w:t>
      </w:r>
      <w:r w:rsidR="001145B2" w:rsidRPr="007B58D9">
        <w:rPr>
          <w:rFonts w:ascii="Times New Roman" w:hAnsi="Times New Roman" w:cs="Times New Roman"/>
          <w:color w:val="auto"/>
        </w:rPr>
        <w:t xml:space="preserve"> </w:t>
      </w:r>
    </w:p>
    <w:p w:rsidR="00AE044E" w:rsidRPr="007B58D9" w:rsidRDefault="00AE044E" w:rsidP="00AE044E">
      <w:pPr>
        <w:pStyle w:val="31"/>
        <w:shd w:val="clear" w:color="auto" w:fill="auto"/>
        <w:spacing w:after="0" w:line="240" w:lineRule="auto"/>
        <w:ind w:left="20" w:right="20" w:firstLine="580"/>
        <w:rPr>
          <w:rStyle w:val="a9"/>
          <w:color w:val="auto"/>
          <w:sz w:val="28"/>
          <w:szCs w:val="28"/>
        </w:rPr>
      </w:pPr>
    </w:p>
    <w:p w:rsidR="00AE044E" w:rsidRPr="007B58D9" w:rsidRDefault="00AE044E" w:rsidP="00AE044E">
      <w:pPr>
        <w:pStyle w:val="31"/>
        <w:shd w:val="clear" w:color="auto" w:fill="auto"/>
        <w:spacing w:after="0" w:line="240" w:lineRule="auto"/>
        <w:ind w:left="20" w:right="20" w:firstLine="580"/>
        <w:rPr>
          <w:rStyle w:val="a9"/>
          <w:color w:val="auto"/>
          <w:sz w:val="28"/>
          <w:szCs w:val="28"/>
        </w:rPr>
      </w:pPr>
      <w:r w:rsidRPr="007B58D9">
        <w:rPr>
          <w:rStyle w:val="a9"/>
          <w:color w:val="auto"/>
          <w:sz w:val="28"/>
          <w:szCs w:val="28"/>
        </w:rPr>
        <w:t xml:space="preserve">Содержание отчета </w:t>
      </w:r>
    </w:p>
    <w:p w:rsidR="00AE044E" w:rsidRPr="007B58D9" w:rsidRDefault="00AE044E" w:rsidP="00AE044E">
      <w:pPr>
        <w:pStyle w:val="31"/>
        <w:shd w:val="clear" w:color="auto" w:fill="auto"/>
        <w:spacing w:after="0" w:line="240" w:lineRule="auto"/>
        <w:ind w:left="20" w:right="20" w:firstLine="580"/>
        <w:rPr>
          <w:color w:val="auto"/>
          <w:sz w:val="28"/>
          <w:szCs w:val="28"/>
        </w:rPr>
      </w:pPr>
    </w:p>
    <w:p w:rsidR="00AE044E" w:rsidRPr="007B58D9" w:rsidRDefault="00AE044E" w:rsidP="00AE044E">
      <w:pPr>
        <w:pStyle w:val="31"/>
        <w:shd w:val="clear" w:color="auto" w:fill="auto"/>
        <w:spacing w:after="0" w:line="240" w:lineRule="auto"/>
        <w:ind w:left="20" w:firstLine="580"/>
        <w:jc w:val="both"/>
        <w:rPr>
          <w:color w:val="auto"/>
        </w:rPr>
      </w:pPr>
      <w:r w:rsidRPr="007B58D9">
        <w:rPr>
          <w:color w:val="auto"/>
        </w:rPr>
        <w:t>Отчет по учебной практике должен содержать 20-30 пронумерованных страниц текста  и иметь все необходимые разделы.</w:t>
      </w:r>
      <w:r w:rsidR="00D76E24" w:rsidRPr="007B58D9">
        <w:rPr>
          <w:color w:val="auto"/>
        </w:rPr>
        <w:t xml:space="preserve"> Отчет оформляется в папку со всеми прилагающими докуме</w:t>
      </w:r>
      <w:r w:rsidR="00D76E24" w:rsidRPr="007B58D9">
        <w:rPr>
          <w:color w:val="auto"/>
        </w:rPr>
        <w:t>н</w:t>
      </w:r>
      <w:r w:rsidR="00D76E24" w:rsidRPr="007B58D9">
        <w:rPr>
          <w:color w:val="auto"/>
        </w:rPr>
        <w:lastRenderedPageBreak/>
        <w:t>тами. В документах должны стоять печати организации</w:t>
      </w:r>
      <w:r w:rsidR="001C0A6B">
        <w:rPr>
          <w:color w:val="auto"/>
        </w:rPr>
        <w:t xml:space="preserve"> базы практики</w:t>
      </w:r>
      <w:r w:rsidR="00D76E24" w:rsidRPr="007B58D9">
        <w:rPr>
          <w:color w:val="auto"/>
        </w:rPr>
        <w:t xml:space="preserve"> (ОРИГИНАЛЫ) И ПОДПИСИ.</w:t>
      </w:r>
    </w:p>
    <w:p w:rsidR="00AE044E" w:rsidRPr="007B58D9" w:rsidRDefault="00AE044E" w:rsidP="00AE044E">
      <w:pPr>
        <w:pStyle w:val="24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7B58D9">
        <w:rPr>
          <w:sz w:val="24"/>
          <w:szCs w:val="24"/>
        </w:rPr>
        <w:t>Порядок следования документов в отчете по практике:</w:t>
      </w:r>
    </w:p>
    <w:p w:rsidR="00AE044E" w:rsidRPr="007B58D9" w:rsidRDefault="00AE044E" w:rsidP="00AE044E">
      <w:pPr>
        <w:pStyle w:val="24"/>
        <w:numPr>
          <w:ilvl w:val="0"/>
          <w:numId w:val="12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7B58D9">
        <w:rPr>
          <w:sz w:val="24"/>
          <w:szCs w:val="24"/>
        </w:rPr>
        <w:t>Титульный лист (Приложение 1</w:t>
      </w:r>
      <w:r w:rsidR="001145B2" w:rsidRPr="007B58D9">
        <w:rPr>
          <w:sz w:val="24"/>
          <w:szCs w:val="24"/>
        </w:rPr>
        <w:t>)</w:t>
      </w:r>
      <w:r w:rsidRPr="007B58D9">
        <w:rPr>
          <w:sz w:val="24"/>
          <w:szCs w:val="24"/>
        </w:rPr>
        <w:t>; заверяется печатью организации и подписью р</w:t>
      </w:r>
      <w:r w:rsidRPr="007B58D9">
        <w:rPr>
          <w:sz w:val="24"/>
          <w:szCs w:val="24"/>
        </w:rPr>
        <w:t>у</w:t>
      </w:r>
      <w:r w:rsidRPr="007B58D9">
        <w:rPr>
          <w:sz w:val="24"/>
          <w:szCs w:val="24"/>
        </w:rPr>
        <w:t>ководителя организации);</w:t>
      </w:r>
    </w:p>
    <w:p w:rsidR="00AE044E" w:rsidRPr="007B58D9" w:rsidRDefault="00AE044E" w:rsidP="00AE044E">
      <w:pPr>
        <w:pStyle w:val="24"/>
        <w:numPr>
          <w:ilvl w:val="0"/>
          <w:numId w:val="12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7B58D9">
        <w:rPr>
          <w:sz w:val="24"/>
          <w:szCs w:val="24"/>
        </w:rPr>
        <w:t xml:space="preserve">Договор (Приложение </w:t>
      </w:r>
      <w:r w:rsidR="00094FC4" w:rsidRPr="007B58D9">
        <w:rPr>
          <w:sz w:val="24"/>
          <w:szCs w:val="24"/>
        </w:rPr>
        <w:t>5</w:t>
      </w:r>
      <w:r w:rsidR="001145B2" w:rsidRPr="007B58D9">
        <w:rPr>
          <w:sz w:val="24"/>
          <w:szCs w:val="24"/>
        </w:rPr>
        <w:t>)</w:t>
      </w:r>
      <w:r w:rsidRPr="007B58D9">
        <w:rPr>
          <w:sz w:val="24"/>
          <w:szCs w:val="24"/>
        </w:rPr>
        <w:t>; заверяется печатью организации и подписью руководит</w:t>
      </w:r>
      <w:r w:rsidRPr="007B58D9">
        <w:rPr>
          <w:sz w:val="24"/>
          <w:szCs w:val="24"/>
        </w:rPr>
        <w:t>е</w:t>
      </w:r>
      <w:r w:rsidRPr="007B58D9">
        <w:rPr>
          <w:sz w:val="24"/>
          <w:szCs w:val="24"/>
        </w:rPr>
        <w:t>ля организации)</w:t>
      </w:r>
    </w:p>
    <w:p w:rsidR="00AE044E" w:rsidRPr="007B58D9" w:rsidRDefault="00AE044E" w:rsidP="00AE044E">
      <w:pPr>
        <w:pStyle w:val="24"/>
        <w:numPr>
          <w:ilvl w:val="0"/>
          <w:numId w:val="12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7B58D9">
        <w:rPr>
          <w:sz w:val="24"/>
          <w:szCs w:val="24"/>
        </w:rPr>
        <w:t xml:space="preserve">Задание на практику (Приложение </w:t>
      </w:r>
      <w:r w:rsidR="00D76E24" w:rsidRPr="007B58D9">
        <w:rPr>
          <w:sz w:val="24"/>
          <w:szCs w:val="24"/>
        </w:rPr>
        <w:t>2</w:t>
      </w:r>
      <w:r w:rsidR="001145B2" w:rsidRPr="007B58D9">
        <w:rPr>
          <w:sz w:val="24"/>
          <w:szCs w:val="24"/>
        </w:rPr>
        <w:t>)</w:t>
      </w:r>
      <w:r w:rsidR="001C0A6B">
        <w:rPr>
          <w:sz w:val="24"/>
          <w:szCs w:val="24"/>
        </w:rPr>
        <w:t>, (заверяется подпис</w:t>
      </w:r>
      <w:r w:rsidR="00D76E24" w:rsidRPr="007B58D9">
        <w:rPr>
          <w:sz w:val="24"/>
          <w:szCs w:val="24"/>
        </w:rPr>
        <w:t>ь</w:t>
      </w:r>
      <w:r w:rsidR="001C0A6B">
        <w:rPr>
          <w:sz w:val="24"/>
          <w:szCs w:val="24"/>
        </w:rPr>
        <w:t>ю</w:t>
      </w:r>
      <w:r w:rsidR="00D76E24" w:rsidRPr="007B58D9">
        <w:rPr>
          <w:sz w:val="24"/>
          <w:szCs w:val="24"/>
        </w:rPr>
        <w:t xml:space="preserve"> </w:t>
      </w:r>
      <w:proofErr w:type="gramStart"/>
      <w:r w:rsidR="00D76E24" w:rsidRPr="007B58D9">
        <w:rPr>
          <w:sz w:val="24"/>
          <w:szCs w:val="24"/>
        </w:rPr>
        <w:t>обучающ</w:t>
      </w:r>
      <w:r w:rsidR="001C0A6B">
        <w:rPr>
          <w:sz w:val="24"/>
          <w:szCs w:val="24"/>
        </w:rPr>
        <w:t>его</w:t>
      </w:r>
      <w:r w:rsidR="00D76E24" w:rsidRPr="007B58D9">
        <w:rPr>
          <w:sz w:val="24"/>
          <w:szCs w:val="24"/>
        </w:rPr>
        <w:t>ся</w:t>
      </w:r>
      <w:proofErr w:type="gramEnd"/>
      <w:r w:rsidR="001C0A6B">
        <w:rPr>
          <w:sz w:val="24"/>
          <w:szCs w:val="24"/>
        </w:rPr>
        <w:t>)</w:t>
      </w:r>
      <w:r w:rsidRPr="007B58D9">
        <w:rPr>
          <w:sz w:val="24"/>
          <w:szCs w:val="24"/>
        </w:rPr>
        <w:t>;</w:t>
      </w:r>
    </w:p>
    <w:p w:rsidR="00AE044E" w:rsidRPr="007B58D9" w:rsidRDefault="00AE044E" w:rsidP="00AE044E">
      <w:pPr>
        <w:pStyle w:val="24"/>
        <w:numPr>
          <w:ilvl w:val="0"/>
          <w:numId w:val="12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7B58D9">
        <w:rPr>
          <w:sz w:val="24"/>
          <w:szCs w:val="24"/>
        </w:rPr>
        <w:t xml:space="preserve">Совместный график практики (Приложение </w:t>
      </w:r>
      <w:r w:rsidR="00D76E24" w:rsidRPr="007B58D9">
        <w:rPr>
          <w:sz w:val="24"/>
          <w:szCs w:val="24"/>
        </w:rPr>
        <w:t>6</w:t>
      </w:r>
      <w:r w:rsidR="001145B2" w:rsidRPr="007B58D9">
        <w:rPr>
          <w:sz w:val="24"/>
          <w:szCs w:val="24"/>
        </w:rPr>
        <w:t>)</w:t>
      </w:r>
      <w:r w:rsidRPr="007B58D9">
        <w:rPr>
          <w:sz w:val="24"/>
          <w:szCs w:val="24"/>
        </w:rPr>
        <w:t>;</w:t>
      </w:r>
      <w:r w:rsidRPr="007B58D9">
        <w:rPr>
          <w:b/>
          <w:sz w:val="24"/>
          <w:szCs w:val="24"/>
        </w:rPr>
        <w:t xml:space="preserve"> </w:t>
      </w:r>
      <w:r w:rsidRPr="007B58D9">
        <w:rPr>
          <w:sz w:val="24"/>
          <w:szCs w:val="24"/>
        </w:rPr>
        <w:t>заверяется печатью организации и подписью руководителя организации);</w:t>
      </w:r>
    </w:p>
    <w:p w:rsidR="00AE044E" w:rsidRPr="007B58D9" w:rsidRDefault="00AE044E" w:rsidP="00AE044E">
      <w:pPr>
        <w:pStyle w:val="24"/>
        <w:numPr>
          <w:ilvl w:val="0"/>
          <w:numId w:val="12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7B58D9">
        <w:rPr>
          <w:sz w:val="24"/>
          <w:szCs w:val="24"/>
        </w:rPr>
        <w:t xml:space="preserve">Дневник практики (Приложение </w:t>
      </w:r>
      <w:r w:rsidR="00D76E24" w:rsidRPr="007B58D9">
        <w:rPr>
          <w:sz w:val="24"/>
          <w:szCs w:val="24"/>
        </w:rPr>
        <w:t>3</w:t>
      </w:r>
      <w:r w:rsidRPr="007B58D9">
        <w:rPr>
          <w:sz w:val="24"/>
          <w:szCs w:val="24"/>
        </w:rPr>
        <w:t>)</w:t>
      </w:r>
      <w:r w:rsidR="001C0A6B" w:rsidRPr="001C0A6B">
        <w:rPr>
          <w:sz w:val="24"/>
          <w:szCs w:val="24"/>
        </w:rPr>
        <w:t xml:space="preserve"> </w:t>
      </w:r>
      <w:r w:rsidR="001C0A6B">
        <w:rPr>
          <w:sz w:val="24"/>
          <w:szCs w:val="24"/>
        </w:rPr>
        <w:t>(заверяется подпис</w:t>
      </w:r>
      <w:r w:rsidR="001C0A6B" w:rsidRPr="007B58D9">
        <w:rPr>
          <w:sz w:val="24"/>
          <w:szCs w:val="24"/>
        </w:rPr>
        <w:t>ь</w:t>
      </w:r>
      <w:r w:rsidR="001C0A6B">
        <w:rPr>
          <w:sz w:val="24"/>
          <w:szCs w:val="24"/>
        </w:rPr>
        <w:t>ю</w:t>
      </w:r>
      <w:r w:rsidR="001C0A6B" w:rsidRPr="007B58D9">
        <w:rPr>
          <w:sz w:val="24"/>
          <w:szCs w:val="24"/>
        </w:rPr>
        <w:t xml:space="preserve"> </w:t>
      </w:r>
      <w:r w:rsidR="001C0A6B">
        <w:rPr>
          <w:sz w:val="24"/>
          <w:szCs w:val="24"/>
        </w:rPr>
        <w:t>руководителя практикой от</w:t>
      </w:r>
      <w:r w:rsidR="00C5146C">
        <w:rPr>
          <w:sz w:val="24"/>
          <w:szCs w:val="24"/>
        </w:rPr>
        <w:t xml:space="preserve"> профильной организации</w:t>
      </w:r>
      <w:r w:rsidR="001C0A6B">
        <w:rPr>
          <w:sz w:val="24"/>
          <w:szCs w:val="24"/>
        </w:rPr>
        <w:t>)</w:t>
      </w:r>
      <w:r w:rsidRPr="007B58D9">
        <w:rPr>
          <w:sz w:val="24"/>
          <w:szCs w:val="24"/>
        </w:rPr>
        <w:t>;</w:t>
      </w:r>
    </w:p>
    <w:p w:rsidR="00AE044E" w:rsidRPr="007B58D9" w:rsidRDefault="00AE044E" w:rsidP="00AE044E">
      <w:pPr>
        <w:pStyle w:val="24"/>
        <w:numPr>
          <w:ilvl w:val="0"/>
          <w:numId w:val="12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7B58D9">
        <w:rPr>
          <w:sz w:val="24"/>
          <w:szCs w:val="24"/>
        </w:rPr>
        <w:t xml:space="preserve">Отзыв-характеристика </w:t>
      </w:r>
      <w:r w:rsidR="00C350E2" w:rsidRPr="007B58D9">
        <w:rPr>
          <w:sz w:val="24"/>
          <w:szCs w:val="24"/>
        </w:rPr>
        <w:t xml:space="preserve">(Приложение 4) </w:t>
      </w:r>
      <w:r w:rsidRPr="007B58D9">
        <w:rPr>
          <w:sz w:val="24"/>
          <w:szCs w:val="24"/>
        </w:rPr>
        <w:t>(заверяется печатью организации, подписью руководителя практики и подписью руководителя организации)</w:t>
      </w:r>
      <w:r w:rsidR="00C350E2">
        <w:rPr>
          <w:sz w:val="24"/>
          <w:szCs w:val="24"/>
        </w:rPr>
        <w:t xml:space="preserve">. </w:t>
      </w:r>
    </w:p>
    <w:p w:rsidR="00AE044E" w:rsidRPr="007B58D9" w:rsidRDefault="00AE044E" w:rsidP="00AE044E">
      <w:pPr>
        <w:pStyle w:val="24"/>
        <w:numPr>
          <w:ilvl w:val="0"/>
          <w:numId w:val="12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7B58D9">
        <w:rPr>
          <w:sz w:val="24"/>
          <w:szCs w:val="24"/>
        </w:rPr>
        <w:t>Содержание отчета с нумерацией страниц.</w:t>
      </w:r>
    </w:p>
    <w:p w:rsidR="00AE044E" w:rsidRPr="007B58D9" w:rsidRDefault="00AE044E" w:rsidP="00AE044E">
      <w:pPr>
        <w:pStyle w:val="24"/>
        <w:numPr>
          <w:ilvl w:val="0"/>
          <w:numId w:val="12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7B58D9">
        <w:rPr>
          <w:sz w:val="24"/>
          <w:szCs w:val="24"/>
        </w:rPr>
        <w:t>Отчет о прохождении практики с результатом выполнения каждого задания</w:t>
      </w:r>
      <w:r w:rsidR="00C5146C">
        <w:rPr>
          <w:sz w:val="24"/>
          <w:szCs w:val="24"/>
        </w:rPr>
        <w:t xml:space="preserve"> (оформляется в главах отчета)</w:t>
      </w:r>
      <w:r w:rsidRPr="007B58D9">
        <w:rPr>
          <w:sz w:val="24"/>
          <w:szCs w:val="24"/>
        </w:rPr>
        <w:t>.</w:t>
      </w:r>
    </w:p>
    <w:p w:rsidR="00AE044E" w:rsidRPr="007B58D9" w:rsidRDefault="00AE044E" w:rsidP="00AE044E">
      <w:pPr>
        <w:pStyle w:val="24"/>
        <w:numPr>
          <w:ilvl w:val="0"/>
          <w:numId w:val="12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7B58D9">
        <w:rPr>
          <w:sz w:val="24"/>
          <w:szCs w:val="24"/>
        </w:rPr>
        <w:t xml:space="preserve">Список использованной литературы. </w:t>
      </w:r>
    </w:p>
    <w:p w:rsidR="00AE044E" w:rsidRPr="007B58D9" w:rsidRDefault="00AE044E" w:rsidP="00AE044E">
      <w:pPr>
        <w:pStyle w:val="31"/>
        <w:shd w:val="clear" w:color="auto" w:fill="auto"/>
        <w:spacing w:after="0" w:line="240" w:lineRule="auto"/>
        <w:ind w:left="20" w:right="20" w:firstLine="580"/>
        <w:jc w:val="both"/>
        <w:rPr>
          <w:color w:val="auto"/>
        </w:rPr>
      </w:pPr>
      <w:r w:rsidRPr="007B58D9">
        <w:rPr>
          <w:rStyle w:val="a8"/>
          <w:color w:val="auto"/>
          <w:sz w:val="24"/>
          <w:szCs w:val="24"/>
        </w:rPr>
        <w:t>Содержание</w:t>
      </w:r>
      <w:r w:rsidRPr="007B58D9">
        <w:rPr>
          <w:color w:val="auto"/>
        </w:rPr>
        <w:t xml:space="preserve"> включает наименование тематических разделов с указанием номера их н</w:t>
      </w:r>
      <w:r w:rsidRPr="007B58D9">
        <w:rPr>
          <w:color w:val="auto"/>
        </w:rPr>
        <w:t>а</w:t>
      </w:r>
      <w:r w:rsidRPr="007B58D9">
        <w:rPr>
          <w:color w:val="auto"/>
        </w:rPr>
        <w:t>чальной страницы.</w:t>
      </w:r>
    </w:p>
    <w:p w:rsidR="00AE044E" w:rsidRPr="001B12A6" w:rsidRDefault="00AE044E" w:rsidP="00AE044E">
      <w:pPr>
        <w:pStyle w:val="31"/>
        <w:shd w:val="clear" w:color="auto" w:fill="auto"/>
        <w:spacing w:after="0" w:line="240" w:lineRule="auto"/>
        <w:ind w:left="20" w:right="20" w:firstLine="580"/>
        <w:jc w:val="both"/>
        <w:rPr>
          <w:color w:val="auto"/>
        </w:rPr>
      </w:pPr>
      <w:r w:rsidRPr="007B58D9">
        <w:rPr>
          <w:color w:val="auto"/>
        </w:rPr>
        <w:t>Во</w:t>
      </w:r>
      <w:r w:rsidRPr="007B58D9">
        <w:rPr>
          <w:rStyle w:val="a8"/>
          <w:color w:val="auto"/>
          <w:sz w:val="24"/>
          <w:szCs w:val="24"/>
        </w:rPr>
        <w:t xml:space="preserve"> введении</w:t>
      </w:r>
      <w:r w:rsidRPr="007B58D9">
        <w:rPr>
          <w:color w:val="auto"/>
        </w:rPr>
        <w:t xml:space="preserve"> </w:t>
      </w:r>
      <w:r w:rsidRPr="001B12A6">
        <w:rPr>
          <w:color w:val="auto"/>
        </w:rPr>
        <w:t xml:space="preserve">описывается </w:t>
      </w:r>
      <w:r w:rsidR="001B12A6" w:rsidRPr="001B12A6">
        <w:t>вид практики, цель</w:t>
      </w:r>
      <w:r w:rsidR="001B12A6" w:rsidRPr="001B12A6">
        <w:rPr>
          <w:color w:val="auto"/>
        </w:rPr>
        <w:t xml:space="preserve"> и задачи практики</w:t>
      </w:r>
      <w:r w:rsidR="001B12A6" w:rsidRPr="001B12A6">
        <w:t>, место, сроки прохожд</w:t>
      </w:r>
      <w:r w:rsidR="001B12A6" w:rsidRPr="001B12A6">
        <w:t>е</w:t>
      </w:r>
      <w:r w:rsidR="001B12A6" w:rsidRPr="001B12A6">
        <w:t>ния практики</w:t>
      </w:r>
      <w:r w:rsidRPr="001B12A6">
        <w:rPr>
          <w:color w:val="auto"/>
        </w:rPr>
        <w:t>, рабочее место</w:t>
      </w:r>
      <w:r w:rsidR="001B12A6" w:rsidRPr="001B12A6">
        <w:rPr>
          <w:color w:val="auto"/>
        </w:rPr>
        <w:t xml:space="preserve"> (структурное подразделение)</w:t>
      </w:r>
      <w:r w:rsidR="001B12A6" w:rsidRPr="001B12A6">
        <w:t xml:space="preserve"> </w:t>
      </w:r>
    </w:p>
    <w:p w:rsidR="001B12A6" w:rsidRDefault="00AE044E" w:rsidP="00AE044E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7B58D9">
        <w:rPr>
          <w:rStyle w:val="40"/>
          <w:rFonts w:eastAsiaTheme="minorEastAsia"/>
          <w:sz w:val="24"/>
          <w:szCs w:val="24"/>
        </w:rPr>
        <w:t>В</w:t>
      </w:r>
      <w:r w:rsidRPr="007B58D9">
        <w:rPr>
          <w:rFonts w:ascii="Times New Roman" w:hAnsi="Times New Roman" w:cs="Times New Roman"/>
          <w:sz w:val="24"/>
          <w:szCs w:val="24"/>
        </w:rPr>
        <w:t xml:space="preserve"> </w:t>
      </w:r>
      <w:r w:rsidRPr="001B12A6">
        <w:rPr>
          <w:rStyle w:val="4"/>
          <w:rFonts w:eastAsiaTheme="minorEastAsia"/>
          <w:i/>
          <w:sz w:val="24"/>
          <w:szCs w:val="24"/>
          <w:u w:val="none"/>
        </w:rPr>
        <w:t>тематических разделах</w:t>
      </w:r>
      <w:r w:rsidRPr="007B58D9">
        <w:rPr>
          <w:rFonts w:ascii="Times New Roman" w:hAnsi="Times New Roman" w:cs="Times New Roman"/>
          <w:sz w:val="24"/>
          <w:szCs w:val="24"/>
        </w:rPr>
        <w:t xml:space="preserve"> </w:t>
      </w:r>
      <w:r w:rsidR="001B12A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1B12A6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="001B12A6">
        <w:rPr>
          <w:rFonts w:ascii="Times New Roman" w:hAnsi="Times New Roman" w:cs="Times New Roman"/>
          <w:sz w:val="24"/>
          <w:szCs w:val="24"/>
        </w:rPr>
        <w:t xml:space="preserve">. примерный план) </w:t>
      </w:r>
      <w:r w:rsidRPr="007B58D9">
        <w:rPr>
          <w:rFonts w:ascii="Times New Roman" w:hAnsi="Times New Roman" w:cs="Times New Roman"/>
          <w:sz w:val="24"/>
          <w:szCs w:val="24"/>
        </w:rPr>
        <w:t>приводятся подробные сведения о р</w:t>
      </w:r>
      <w:r w:rsidRPr="007B58D9">
        <w:rPr>
          <w:rFonts w:ascii="Times New Roman" w:hAnsi="Times New Roman" w:cs="Times New Roman"/>
          <w:sz w:val="24"/>
          <w:szCs w:val="24"/>
        </w:rPr>
        <w:t>е</w:t>
      </w:r>
      <w:r w:rsidRPr="007B58D9">
        <w:rPr>
          <w:rFonts w:ascii="Times New Roman" w:hAnsi="Times New Roman" w:cs="Times New Roman"/>
          <w:sz w:val="24"/>
          <w:szCs w:val="24"/>
        </w:rPr>
        <w:t>зультатах выполнения индивидуального задания  согласно содержанию практики</w:t>
      </w:r>
      <w:r w:rsidR="001B12A6">
        <w:rPr>
          <w:rFonts w:ascii="Times New Roman" w:hAnsi="Times New Roman" w:cs="Times New Roman"/>
          <w:sz w:val="24"/>
          <w:szCs w:val="24"/>
        </w:rPr>
        <w:t>.</w:t>
      </w:r>
      <w:r w:rsidR="001B12A6" w:rsidRPr="001B12A6">
        <w:rPr>
          <w:rFonts w:ascii="Arial" w:hAnsi="Arial" w:cs="Arial"/>
        </w:rPr>
        <w:t xml:space="preserve"> </w:t>
      </w:r>
    </w:p>
    <w:p w:rsidR="00135CA6" w:rsidRDefault="001B12A6" w:rsidP="00AE0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индивидуальным заданием</w:t>
      </w:r>
      <w:r w:rsidR="00D36F5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044E" w:rsidRPr="001B12A6" w:rsidRDefault="00135CA6" w:rsidP="00AE0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B12A6">
        <w:rPr>
          <w:rFonts w:ascii="Times New Roman" w:hAnsi="Times New Roman" w:cs="Times New Roman"/>
          <w:sz w:val="24"/>
          <w:szCs w:val="24"/>
        </w:rPr>
        <w:t>описать</w:t>
      </w:r>
      <w:r w:rsidR="001B12A6" w:rsidRPr="001B12A6">
        <w:rPr>
          <w:rFonts w:ascii="Times New Roman" w:hAnsi="Times New Roman" w:cs="Times New Roman"/>
          <w:sz w:val="24"/>
          <w:szCs w:val="24"/>
        </w:rPr>
        <w:t xml:space="preserve"> общи</w:t>
      </w:r>
      <w:r w:rsidR="001B12A6">
        <w:rPr>
          <w:rFonts w:ascii="Times New Roman" w:hAnsi="Times New Roman" w:cs="Times New Roman"/>
          <w:sz w:val="24"/>
          <w:szCs w:val="24"/>
        </w:rPr>
        <w:t>е</w:t>
      </w:r>
      <w:r w:rsidR="001B12A6" w:rsidRPr="001B12A6">
        <w:rPr>
          <w:rFonts w:ascii="Times New Roman" w:hAnsi="Times New Roman" w:cs="Times New Roman"/>
          <w:sz w:val="24"/>
          <w:szCs w:val="24"/>
        </w:rPr>
        <w:t xml:space="preserve"> услови</w:t>
      </w:r>
      <w:r w:rsidR="001B12A6">
        <w:rPr>
          <w:rFonts w:ascii="Times New Roman" w:hAnsi="Times New Roman" w:cs="Times New Roman"/>
          <w:sz w:val="24"/>
          <w:szCs w:val="24"/>
        </w:rPr>
        <w:t>я</w:t>
      </w:r>
      <w:r w:rsidR="001B12A6" w:rsidRPr="001B12A6">
        <w:rPr>
          <w:rFonts w:ascii="Times New Roman" w:hAnsi="Times New Roman" w:cs="Times New Roman"/>
          <w:sz w:val="24"/>
          <w:szCs w:val="24"/>
        </w:rPr>
        <w:t xml:space="preserve"> деятельности организации: основные виды деятельности, ми</w:t>
      </w:r>
      <w:r w:rsidR="001B12A6" w:rsidRPr="001B12A6">
        <w:rPr>
          <w:rFonts w:ascii="Times New Roman" w:hAnsi="Times New Roman" w:cs="Times New Roman"/>
          <w:sz w:val="24"/>
          <w:szCs w:val="24"/>
        </w:rPr>
        <w:t>с</w:t>
      </w:r>
      <w:r w:rsidR="001B12A6" w:rsidRPr="001B12A6">
        <w:rPr>
          <w:rFonts w:ascii="Times New Roman" w:hAnsi="Times New Roman" w:cs="Times New Roman"/>
          <w:sz w:val="24"/>
          <w:szCs w:val="24"/>
        </w:rPr>
        <w:t>сия, организационная структура, функции структурных подразделений и их взаимодействие. Основные категории потребителей и их предпочтения, Имидж и деловая репутация предпр</w:t>
      </w:r>
      <w:r w:rsidR="001B12A6" w:rsidRPr="001B12A6">
        <w:rPr>
          <w:rFonts w:ascii="Times New Roman" w:hAnsi="Times New Roman" w:cs="Times New Roman"/>
          <w:sz w:val="24"/>
          <w:szCs w:val="24"/>
        </w:rPr>
        <w:t>и</w:t>
      </w:r>
      <w:r w:rsidR="001B12A6" w:rsidRPr="001B12A6">
        <w:rPr>
          <w:rFonts w:ascii="Times New Roman" w:hAnsi="Times New Roman" w:cs="Times New Roman"/>
          <w:sz w:val="24"/>
          <w:szCs w:val="24"/>
        </w:rPr>
        <w:t>ятия. Конкурентная среда. Рыночные позиции предприятия. Технологии продвижения проду</w:t>
      </w:r>
      <w:r w:rsidR="001B12A6" w:rsidRPr="001B12A6">
        <w:rPr>
          <w:rFonts w:ascii="Times New Roman" w:hAnsi="Times New Roman" w:cs="Times New Roman"/>
          <w:sz w:val="24"/>
          <w:szCs w:val="24"/>
        </w:rPr>
        <w:t>к</w:t>
      </w:r>
      <w:r w:rsidR="001B12A6" w:rsidRPr="001B12A6">
        <w:rPr>
          <w:rFonts w:ascii="Times New Roman" w:hAnsi="Times New Roman" w:cs="Times New Roman"/>
          <w:sz w:val="24"/>
          <w:szCs w:val="24"/>
        </w:rPr>
        <w:t>ции предприятия. Рекламно-информационные материалы, используемые каналы распростран</w:t>
      </w:r>
      <w:r w:rsidR="001B12A6" w:rsidRPr="001B12A6">
        <w:rPr>
          <w:rFonts w:ascii="Times New Roman" w:hAnsi="Times New Roman" w:cs="Times New Roman"/>
          <w:sz w:val="24"/>
          <w:szCs w:val="24"/>
        </w:rPr>
        <w:t>е</w:t>
      </w:r>
      <w:r w:rsidR="001B12A6" w:rsidRPr="001B12A6">
        <w:rPr>
          <w:rFonts w:ascii="Times New Roman" w:hAnsi="Times New Roman" w:cs="Times New Roman"/>
          <w:sz w:val="24"/>
          <w:szCs w:val="24"/>
        </w:rPr>
        <w:t>ния рекламы, Проводимые коммуникационные мероприятия. Структуры бюджета проводимых мероприятий. Используемые коммуникативные технологии. Основные составляющие PR-деятельности. Использование информационных технологий для решения коммуникационных задач в 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B12A6" w:rsidRPr="007B58D9" w:rsidRDefault="00135CA6" w:rsidP="00AE0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Представить материалы индивидуального задания.</w:t>
      </w:r>
    </w:p>
    <w:p w:rsidR="00AE044E" w:rsidRPr="007B58D9" w:rsidRDefault="00AE044E" w:rsidP="00AE044E">
      <w:pPr>
        <w:pStyle w:val="31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7B58D9">
        <w:rPr>
          <w:color w:val="auto"/>
        </w:rPr>
        <w:t>В</w:t>
      </w:r>
      <w:r w:rsidRPr="007B58D9">
        <w:rPr>
          <w:rStyle w:val="a8"/>
          <w:color w:val="auto"/>
          <w:sz w:val="24"/>
          <w:szCs w:val="24"/>
        </w:rPr>
        <w:t xml:space="preserve"> заключении</w:t>
      </w:r>
      <w:r w:rsidRPr="007B58D9">
        <w:rPr>
          <w:color w:val="auto"/>
        </w:rPr>
        <w:t xml:space="preserve"> подводятся итоги практики, формулируются выводы. </w:t>
      </w:r>
    </w:p>
    <w:p w:rsidR="00EA34C0" w:rsidRDefault="00EA34C0" w:rsidP="00AE044E">
      <w:pPr>
        <w:pStyle w:val="1"/>
        <w:keepNext w:val="0"/>
        <w:spacing w:before="0" w:line="240" w:lineRule="auto"/>
        <w:ind w:firstLine="708"/>
        <w:jc w:val="center"/>
        <w:rPr>
          <w:rFonts w:ascii="Times New Roman" w:hAnsi="Times New Roman" w:cs="Times New Roman"/>
          <w:bCs w:val="0"/>
          <w:iCs/>
          <w:color w:val="000000" w:themeColor="text1"/>
          <w:sz w:val="24"/>
          <w:szCs w:val="24"/>
        </w:rPr>
      </w:pPr>
    </w:p>
    <w:p w:rsidR="00EA34C0" w:rsidRDefault="00AE044E" w:rsidP="00AE044E">
      <w:pPr>
        <w:pStyle w:val="1"/>
        <w:keepNext w:val="0"/>
        <w:spacing w:before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58D9">
        <w:rPr>
          <w:rFonts w:ascii="Times New Roman" w:hAnsi="Times New Roman" w:cs="Times New Roman"/>
          <w:bCs w:val="0"/>
          <w:iCs/>
          <w:color w:val="000000" w:themeColor="text1"/>
          <w:sz w:val="24"/>
          <w:szCs w:val="24"/>
        </w:rPr>
        <w:t xml:space="preserve">5. Требования к оформлению отчета </w:t>
      </w:r>
      <w:r w:rsidR="00EA34C0">
        <w:rPr>
          <w:rFonts w:ascii="Times New Roman" w:hAnsi="Times New Roman" w:cs="Times New Roman"/>
          <w:bCs w:val="0"/>
          <w:iCs/>
          <w:color w:val="000000" w:themeColor="text1"/>
          <w:sz w:val="24"/>
          <w:szCs w:val="24"/>
        </w:rPr>
        <w:t>производственной</w:t>
      </w:r>
      <w:r w:rsidRPr="007B58D9">
        <w:rPr>
          <w:rFonts w:ascii="Times New Roman" w:hAnsi="Times New Roman" w:cs="Times New Roman"/>
          <w:bCs w:val="0"/>
          <w:iCs/>
          <w:color w:val="000000" w:themeColor="text1"/>
          <w:sz w:val="24"/>
          <w:szCs w:val="24"/>
        </w:rPr>
        <w:t xml:space="preserve"> </w:t>
      </w:r>
      <w:r w:rsidRPr="007B58D9">
        <w:rPr>
          <w:rFonts w:ascii="Times New Roman" w:hAnsi="Times New Roman" w:cs="Times New Roman"/>
          <w:color w:val="000000" w:themeColor="text1"/>
          <w:sz w:val="24"/>
          <w:szCs w:val="24"/>
        </w:rPr>
        <w:t>практики</w:t>
      </w:r>
    </w:p>
    <w:p w:rsidR="00AE044E" w:rsidRDefault="00AE044E" w:rsidP="00AE044E">
      <w:pPr>
        <w:pStyle w:val="1"/>
        <w:keepNext w:val="0"/>
        <w:spacing w:before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58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EA34C0">
        <w:rPr>
          <w:rFonts w:ascii="Times New Roman" w:hAnsi="Times New Roman" w:cs="Times New Roman"/>
          <w:color w:val="000000" w:themeColor="text1"/>
          <w:sz w:val="24"/>
          <w:szCs w:val="24"/>
        </w:rPr>
        <w:t>производственно-творческая практика</w:t>
      </w:r>
      <w:r w:rsidRPr="007B58D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AE044E" w:rsidRPr="007B58D9" w:rsidRDefault="00AE044E" w:rsidP="00AE044E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58D9">
        <w:rPr>
          <w:rFonts w:ascii="Times New Roman" w:hAnsi="Times New Roman" w:cs="Times New Roman"/>
          <w:sz w:val="24"/>
          <w:szCs w:val="24"/>
        </w:rPr>
        <w:t>Каждая письменная работа должна быть набрана в текстовом редакторе (с включением таблиц и иллюстраций непосредственно в текст работы) и сохранена в формате .</w:t>
      </w:r>
      <w:r w:rsidRPr="007B58D9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7B58D9">
        <w:rPr>
          <w:rFonts w:ascii="Times New Roman" w:hAnsi="Times New Roman" w:cs="Times New Roman"/>
          <w:sz w:val="24"/>
          <w:szCs w:val="24"/>
        </w:rPr>
        <w:t xml:space="preserve"> в виде одного файла (начиная с титульного листа и заканчивая последней страницей). </w:t>
      </w:r>
    </w:p>
    <w:p w:rsidR="00AE044E" w:rsidRPr="007B58D9" w:rsidRDefault="00AE044E" w:rsidP="00AE044E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58D9">
        <w:rPr>
          <w:rFonts w:ascii="Times New Roman" w:hAnsi="Times New Roman" w:cs="Times New Roman"/>
          <w:sz w:val="24"/>
          <w:szCs w:val="24"/>
        </w:rPr>
        <w:t>Формат страницы – А</w:t>
      </w:r>
      <w:proofErr w:type="gramStart"/>
      <w:r w:rsidRPr="007B58D9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7B58D9">
        <w:rPr>
          <w:rFonts w:ascii="Times New Roman" w:hAnsi="Times New Roman" w:cs="Times New Roman"/>
          <w:sz w:val="24"/>
          <w:szCs w:val="24"/>
        </w:rPr>
        <w:t>.</w:t>
      </w:r>
    </w:p>
    <w:p w:rsidR="00AE044E" w:rsidRPr="007B58D9" w:rsidRDefault="00AE044E" w:rsidP="00AE044E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58D9">
        <w:rPr>
          <w:rFonts w:ascii="Times New Roman" w:hAnsi="Times New Roman" w:cs="Times New Roman"/>
          <w:sz w:val="24"/>
          <w:szCs w:val="24"/>
        </w:rPr>
        <w:t xml:space="preserve">Текст письменной работы следует набирать, соблюдая следующие размеры полей: </w:t>
      </w:r>
      <w:proofErr w:type="gramStart"/>
      <w:r w:rsidRPr="007B58D9">
        <w:rPr>
          <w:rFonts w:ascii="Times New Roman" w:hAnsi="Times New Roman" w:cs="Times New Roman"/>
          <w:sz w:val="24"/>
          <w:szCs w:val="24"/>
        </w:rPr>
        <w:t>правое</w:t>
      </w:r>
      <w:proofErr w:type="gramEnd"/>
      <w:r w:rsidRPr="007B58D9">
        <w:rPr>
          <w:rFonts w:ascii="Times New Roman" w:hAnsi="Times New Roman" w:cs="Times New Roman"/>
          <w:sz w:val="24"/>
          <w:szCs w:val="24"/>
        </w:rPr>
        <w:t xml:space="preserve"> – 10 мм, верхнее и нижнее – 20 мм, левое – 30 мм. </w:t>
      </w:r>
    </w:p>
    <w:p w:rsidR="00AE044E" w:rsidRPr="007B58D9" w:rsidRDefault="00AE044E" w:rsidP="00AE044E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58D9">
        <w:rPr>
          <w:rFonts w:ascii="Times New Roman" w:hAnsi="Times New Roman" w:cs="Times New Roman"/>
          <w:sz w:val="24"/>
          <w:szCs w:val="24"/>
        </w:rPr>
        <w:t xml:space="preserve">Тип шрифта: </w:t>
      </w:r>
      <w:proofErr w:type="spellStart"/>
      <w:r w:rsidRPr="007B58D9">
        <w:rPr>
          <w:rFonts w:ascii="Times New Roman" w:hAnsi="Times New Roman" w:cs="Times New Roman"/>
          <w:sz w:val="24"/>
          <w:szCs w:val="24"/>
        </w:rPr>
        <w:t>TimesNewRoman</w:t>
      </w:r>
      <w:proofErr w:type="spellEnd"/>
      <w:r w:rsidRPr="007B58D9">
        <w:rPr>
          <w:rFonts w:ascii="Times New Roman" w:hAnsi="Times New Roman" w:cs="Times New Roman"/>
          <w:sz w:val="24"/>
          <w:szCs w:val="24"/>
        </w:rPr>
        <w:t xml:space="preserve">, размер: 14 </w:t>
      </w:r>
      <w:proofErr w:type="spellStart"/>
      <w:r w:rsidRPr="007B58D9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Pr="007B58D9">
        <w:rPr>
          <w:rFonts w:ascii="Times New Roman" w:hAnsi="Times New Roman" w:cs="Times New Roman"/>
          <w:sz w:val="24"/>
          <w:szCs w:val="24"/>
        </w:rPr>
        <w:t xml:space="preserve"> (пунктов) (на рисунках и в таблицах допускается применение более мелкого размера шрифта, но не менее 10 </w:t>
      </w:r>
      <w:proofErr w:type="spellStart"/>
      <w:r w:rsidRPr="007B58D9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Pr="007B58D9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E044E" w:rsidRPr="007B58D9" w:rsidRDefault="00AE044E" w:rsidP="00AE044E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58D9">
        <w:rPr>
          <w:rFonts w:ascii="Times New Roman" w:hAnsi="Times New Roman" w:cs="Times New Roman"/>
          <w:sz w:val="24"/>
          <w:szCs w:val="24"/>
        </w:rPr>
        <w:t xml:space="preserve">Текст печатается через полтора интервала, красная строка – 1,25 см. Цвет шрифта должен быть черным, необходимо соблюдать равномерную плотность, контрастность и четкость изображения по всей работе. </w:t>
      </w:r>
    </w:p>
    <w:p w:rsidR="00AE044E" w:rsidRPr="007B58D9" w:rsidRDefault="00AE044E" w:rsidP="00AE044E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58D9">
        <w:rPr>
          <w:rFonts w:ascii="Times New Roman" w:hAnsi="Times New Roman" w:cs="Times New Roman"/>
          <w:sz w:val="24"/>
          <w:szCs w:val="24"/>
        </w:rPr>
        <w:t>Полужирный шрифт, курсив и подчеркнутый шрифт не применяются.</w:t>
      </w:r>
    </w:p>
    <w:p w:rsidR="00AE044E" w:rsidRPr="007B58D9" w:rsidRDefault="00AE044E" w:rsidP="00AE044E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58D9">
        <w:rPr>
          <w:rFonts w:ascii="Times New Roman" w:hAnsi="Times New Roman" w:cs="Times New Roman"/>
          <w:sz w:val="24"/>
          <w:szCs w:val="24"/>
        </w:rPr>
        <w:t>Выравнивание текста - по ширине. Выравнивание таблиц и рисунков – по центру.</w:t>
      </w:r>
    </w:p>
    <w:p w:rsidR="00AE044E" w:rsidRPr="007B58D9" w:rsidRDefault="00AE044E" w:rsidP="00AE044E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58D9">
        <w:rPr>
          <w:rFonts w:ascii="Times New Roman" w:hAnsi="Times New Roman" w:cs="Times New Roman"/>
          <w:sz w:val="24"/>
          <w:szCs w:val="24"/>
        </w:rPr>
        <w:t>Расстановка переносов - автоматическая.</w:t>
      </w:r>
    </w:p>
    <w:p w:rsidR="00AE044E" w:rsidRPr="007B58D9" w:rsidRDefault="00AE044E" w:rsidP="00AE044E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58D9">
        <w:rPr>
          <w:rFonts w:ascii="Times New Roman" w:hAnsi="Times New Roman" w:cs="Times New Roman"/>
          <w:sz w:val="24"/>
          <w:szCs w:val="24"/>
        </w:rPr>
        <w:t xml:space="preserve">Каждая страница текста, включая иллюстрации и приложения, нумеруется арабскими </w:t>
      </w:r>
      <w:r w:rsidRPr="007B58D9">
        <w:rPr>
          <w:rFonts w:ascii="Times New Roman" w:hAnsi="Times New Roman" w:cs="Times New Roman"/>
          <w:sz w:val="24"/>
          <w:szCs w:val="24"/>
        </w:rPr>
        <w:lastRenderedPageBreak/>
        <w:t>цифрами по порядку без пропусков и повторений. Титульный ли</w:t>
      </w:r>
      <w:proofErr w:type="gramStart"/>
      <w:r w:rsidRPr="007B58D9">
        <w:rPr>
          <w:rFonts w:ascii="Times New Roman" w:hAnsi="Times New Roman" w:cs="Times New Roman"/>
          <w:sz w:val="24"/>
          <w:szCs w:val="24"/>
        </w:rPr>
        <w:t>ст вкл</w:t>
      </w:r>
      <w:proofErr w:type="gramEnd"/>
      <w:r w:rsidRPr="007B58D9">
        <w:rPr>
          <w:rFonts w:ascii="Times New Roman" w:hAnsi="Times New Roman" w:cs="Times New Roman"/>
          <w:sz w:val="24"/>
          <w:szCs w:val="24"/>
        </w:rPr>
        <w:t xml:space="preserve">ючается в общее количество страниц, но номер страницы на нем не проставляется. Номера страниц проставляются в центре нижней части листа (нижнего колонтитула) без точки. </w:t>
      </w:r>
    </w:p>
    <w:p w:rsidR="00AE044E" w:rsidRPr="007B58D9" w:rsidRDefault="001145B2" w:rsidP="00AE044E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58D9">
        <w:rPr>
          <w:rFonts w:ascii="Times New Roman" w:hAnsi="Times New Roman" w:cs="Times New Roman"/>
          <w:sz w:val="24"/>
          <w:szCs w:val="24"/>
        </w:rPr>
        <w:t>Опечатки, описки,</w:t>
      </w:r>
      <w:r w:rsidR="00AE044E" w:rsidRPr="007B58D9">
        <w:rPr>
          <w:rFonts w:ascii="Times New Roman" w:hAnsi="Times New Roman" w:cs="Times New Roman"/>
          <w:sz w:val="24"/>
          <w:szCs w:val="24"/>
        </w:rPr>
        <w:t xml:space="preserve"> исправления, повреждения листов работы, помарки и следы не полностью удаленного прежнего текста (графики) не допускаются.   </w:t>
      </w:r>
    </w:p>
    <w:p w:rsidR="00AE044E" w:rsidRPr="007B58D9" w:rsidRDefault="00AE044E" w:rsidP="00AE044E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58D9">
        <w:rPr>
          <w:rFonts w:ascii="Times New Roman" w:hAnsi="Times New Roman" w:cs="Times New Roman"/>
          <w:sz w:val="24"/>
          <w:szCs w:val="24"/>
        </w:rPr>
        <w:t xml:space="preserve">Наименования разделов и подразделов (заголовки) начинаются с </w:t>
      </w:r>
      <w:hyperlink r:id="rId7" w:history="1">
        <w:proofErr w:type="gramStart"/>
        <w:r w:rsidRPr="007B58D9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>заглавной</w:t>
        </w:r>
        <w:proofErr w:type="gramEnd"/>
        <w:r w:rsidRPr="007B58D9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 xml:space="preserve"> букв</w:t>
        </w:r>
      </w:hyperlink>
      <w:r w:rsidRPr="007B58D9">
        <w:rPr>
          <w:rFonts w:ascii="Times New Roman" w:hAnsi="Times New Roman" w:cs="Times New Roman"/>
          <w:sz w:val="24"/>
          <w:szCs w:val="24"/>
        </w:rPr>
        <w:t>ы того же размера и располагаются по центру. В конце заголовка точка не ставятся, не допускаются переносы слов в заголовках. Те</w:t>
      </w:r>
      <w:proofErr w:type="gramStart"/>
      <w:r w:rsidRPr="007B58D9">
        <w:rPr>
          <w:rFonts w:ascii="Times New Roman" w:hAnsi="Times New Roman" w:cs="Times New Roman"/>
          <w:sz w:val="24"/>
          <w:szCs w:val="24"/>
        </w:rPr>
        <w:t>кст сл</w:t>
      </w:r>
      <w:proofErr w:type="gramEnd"/>
      <w:r w:rsidRPr="007B58D9">
        <w:rPr>
          <w:rFonts w:ascii="Times New Roman" w:hAnsi="Times New Roman" w:cs="Times New Roman"/>
          <w:sz w:val="24"/>
          <w:szCs w:val="24"/>
        </w:rPr>
        <w:t>едует через интервал после заголовка.</w:t>
      </w:r>
    </w:p>
    <w:p w:rsidR="00AE044E" w:rsidRPr="007B58D9" w:rsidRDefault="00AE044E" w:rsidP="00AE044E">
      <w:pPr>
        <w:pStyle w:val="formattext"/>
        <w:numPr>
          <w:ilvl w:val="0"/>
          <w:numId w:val="13"/>
        </w:numPr>
        <w:spacing w:before="0" w:beforeAutospacing="0" w:after="0" w:afterAutospacing="0"/>
        <w:ind w:left="0" w:firstLine="720"/>
        <w:jc w:val="both"/>
      </w:pPr>
      <w:r w:rsidRPr="007B58D9">
        <w:t>Разделы должны иметь порядковые номера в пределах всего документа, обозначенные арабскими цифрами без точки. Подразделы должны иметь нумерацию в пределах каждого ра</w:t>
      </w:r>
      <w:r w:rsidRPr="007B58D9">
        <w:t>з</w:t>
      </w:r>
      <w:r w:rsidRPr="007B58D9">
        <w:t xml:space="preserve">дела. Номер подраздела состоит из номеров раздела и подраздела, разделенных точкой. В конце номера подраздела точка не ставится. Разделы, как и подразделы, могут состоять из одного или нескольких пунктов. </w:t>
      </w:r>
    </w:p>
    <w:p w:rsidR="00AE044E" w:rsidRPr="007B58D9" w:rsidRDefault="00AE044E" w:rsidP="00AE044E">
      <w:pPr>
        <w:pStyle w:val="formattext"/>
        <w:numPr>
          <w:ilvl w:val="0"/>
          <w:numId w:val="13"/>
        </w:numPr>
        <w:spacing w:before="0" w:beforeAutospacing="0" w:after="0" w:afterAutospacing="0"/>
        <w:ind w:left="0" w:firstLine="720"/>
        <w:jc w:val="both"/>
      </w:pPr>
      <w:r w:rsidRPr="007B58D9">
        <w:t>Каждый раздел должен начинаться с новой страницы. Подразделы следуют друг за др</w:t>
      </w:r>
      <w:r w:rsidRPr="007B58D9">
        <w:t>у</w:t>
      </w:r>
      <w:r w:rsidRPr="007B58D9">
        <w:t>гом без вынесения нового подраздела на новую страницу. Не допускается начинать новый по</w:t>
      </w:r>
      <w:r w:rsidRPr="007B58D9">
        <w:t>д</w:t>
      </w:r>
      <w:r w:rsidRPr="007B58D9">
        <w:t>раздел внизу страницы, если после заголовка подраздела на странице остается менее четырех строк основного текста. В этом случае подраздел необходимо начать с новой страницы.</w:t>
      </w:r>
    </w:p>
    <w:p w:rsidR="00AE044E" w:rsidRPr="007B58D9" w:rsidRDefault="00AE044E" w:rsidP="00AE044E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7B58D9">
        <w:rPr>
          <w:rFonts w:ascii="Times New Roman" w:hAnsi="Times New Roman" w:cs="Times New Roman"/>
          <w:sz w:val="24"/>
          <w:szCs w:val="24"/>
        </w:rPr>
        <w:t>Каждый пункт, подпункт и перечисление записывают с абзацного отступа.</w:t>
      </w:r>
    </w:p>
    <w:p w:rsidR="00AE044E" w:rsidRPr="007B58D9" w:rsidRDefault="00AE044E" w:rsidP="00AE044E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58D9">
        <w:rPr>
          <w:rFonts w:ascii="Times New Roman" w:eastAsia="Calibri" w:hAnsi="Times New Roman" w:cs="Times New Roman"/>
          <w:sz w:val="24"/>
          <w:szCs w:val="24"/>
          <w:lang w:eastAsia="en-US"/>
        </w:rPr>
        <w:t>В тексте документа не допускается:</w:t>
      </w:r>
    </w:p>
    <w:p w:rsidR="00AE044E" w:rsidRPr="007B58D9" w:rsidRDefault="00AE044E" w:rsidP="00AE044E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58D9">
        <w:rPr>
          <w:rFonts w:ascii="Times New Roman" w:eastAsia="Calibri" w:hAnsi="Times New Roman" w:cs="Times New Roman"/>
          <w:sz w:val="24"/>
          <w:szCs w:val="24"/>
          <w:lang w:eastAsia="en-US"/>
        </w:rPr>
        <w:t>- применять обороты разговорной речи, техницизмы, профессионализмы;</w:t>
      </w:r>
    </w:p>
    <w:p w:rsidR="00AE044E" w:rsidRPr="007B58D9" w:rsidRDefault="00AE044E" w:rsidP="00AE044E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58D9">
        <w:rPr>
          <w:rFonts w:ascii="Times New Roman" w:eastAsia="Calibri" w:hAnsi="Times New Roman" w:cs="Times New Roman"/>
          <w:sz w:val="24"/>
          <w:szCs w:val="24"/>
          <w:lang w:eastAsia="en-US"/>
        </w:rPr>
        <w:t>- применять для одного и того же понятия различные научно-технические термины, близкие по смыслу (синонимы), а также иностранные слова и термины при наличии равнозначных слов и терминов в русском языке;</w:t>
      </w:r>
    </w:p>
    <w:p w:rsidR="00AE044E" w:rsidRPr="007B58D9" w:rsidRDefault="00AE044E" w:rsidP="00AE044E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58D9">
        <w:rPr>
          <w:rFonts w:ascii="Times New Roman" w:eastAsia="Calibri" w:hAnsi="Times New Roman" w:cs="Times New Roman"/>
          <w:sz w:val="24"/>
          <w:szCs w:val="24"/>
          <w:lang w:eastAsia="en-US"/>
        </w:rPr>
        <w:t>- применять произвольные словообразования;</w:t>
      </w:r>
    </w:p>
    <w:p w:rsidR="00AE044E" w:rsidRPr="007B58D9" w:rsidRDefault="00AE044E" w:rsidP="00AE044E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7B58D9">
        <w:rPr>
          <w:rFonts w:ascii="Times New Roman" w:eastAsia="Calibri" w:hAnsi="Times New Roman" w:cs="Times New Roman"/>
          <w:sz w:val="24"/>
          <w:szCs w:val="24"/>
          <w:lang w:eastAsia="en-US"/>
        </w:rPr>
        <w:t>- применять сокращения слов, кроме установленных правилами русской орфографии, соответствующими государственными стандартами.</w:t>
      </w:r>
      <w:proofErr w:type="gramEnd"/>
    </w:p>
    <w:p w:rsidR="00AE044E" w:rsidRPr="007B58D9" w:rsidRDefault="00AE044E" w:rsidP="00AE044E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0" w:right="15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AE044E" w:rsidRPr="007B58D9" w:rsidRDefault="00AE044E" w:rsidP="00AE044E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0" w:right="15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7B58D9">
        <w:rPr>
          <w:rFonts w:ascii="Times New Roman" w:hAnsi="Times New Roman" w:cs="Times New Roman"/>
          <w:sz w:val="24"/>
          <w:szCs w:val="24"/>
        </w:rPr>
        <w:t>3.3 Правила оформления таблиц</w:t>
      </w:r>
    </w:p>
    <w:p w:rsidR="00AE044E" w:rsidRPr="007B58D9" w:rsidRDefault="00AE044E" w:rsidP="00AE044E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0" w:right="1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58D9">
        <w:rPr>
          <w:rFonts w:ascii="Times New Roman" w:hAnsi="Times New Roman" w:cs="Times New Roman"/>
          <w:sz w:val="24"/>
          <w:szCs w:val="24"/>
        </w:rPr>
        <w:t xml:space="preserve">В письменной работе фактический материал в обобщенном и систематизированном виде может быть представлен в виде таблицы для наглядности и удобства сравнения показателей. На все таблицы должны быть ссылки в работе. При ссылке следует писать слово «таблица» с указанием ее номера, например: «…в таблице 2 представлены …» или «… характеризуется показателями (таблица 2)».  </w:t>
      </w:r>
    </w:p>
    <w:p w:rsidR="00AE044E" w:rsidRPr="007B58D9" w:rsidRDefault="00AE044E" w:rsidP="00AE044E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0" w:right="1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58D9">
        <w:rPr>
          <w:rFonts w:ascii="Times New Roman" w:hAnsi="Times New Roman" w:cs="Times New Roman"/>
          <w:sz w:val="24"/>
          <w:szCs w:val="24"/>
        </w:rPr>
        <w:t>Таблицу следует располагать в работе непосредственно после текста, в котором она упоминается впервые, или на следующей странице.  Таблицы, за исключением таблиц в приложениях, следует нумеровать арабскими цифрами сквозной нумерацией по всей работе. Каждая таблица должна иметь заголовок, который должен отражать ее содержание, быть точным, кратким.</w:t>
      </w:r>
    </w:p>
    <w:p w:rsidR="00AE044E" w:rsidRPr="007B58D9" w:rsidRDefault="00AE044E" w:rsidP="00AE044E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58D9">
        <w:rPr>
          <w:rFonts w:ascii="Times New Roman" w:hAnsi="Times New Roman" w:cs="Times New Roman"/>
          <w:sz w:val="24"/>
          <w:szCs w:val="24"/>
        </w:rPr>
        <w:t xml:space="preserve">Заголовок таблицы следует помещать над таблицей слева, без абзацного отступа в одну строку с ее номером через тире, например:  </w:t>
      </w:r>
    </w:p>
    <w:p w:rsidR="00AE044E" w:rsidRPr="007B58D9" w:rsidRDefault="00AE044E" w:rsidP="00AE044E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44E" w:rsidRPr="007B58D9" w:rsidRDefault="00AE044E" w:rsidP="00AE044E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8D9">
        <w:rPr>
          <w:rFonts w:ascii="Times New Roman" w:hAnsi="Times New Roman" w:cs="Times New Roman"/>
          <w:sz w:val="24"/>
          <w:szCs w:val="24"/>
        </w:rPr>
        <w:t>Таблица 1 – Расходы на оплату труда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1"/>
        <w:gridCol w:w="3190"/>
        <w:gridCol w:w="3190"/>
      </w:tblGrid>
      <w:tr w:rsidR="00AE044E" w:rsidRPr="007B58D9" w:rsidTr="007A073A">
        <w:tc>
          <w:tcPr>
            <w:tcW w:w="3191" w:type="dxa"/>
            <w:shd w:val="clear" w:color="auto" w:fill="auto"/>
          </w:tcPr>
          <w:p w:rsidR="00AE044E" w:rsidRPr="007B58D9" w:rsidRDefault="00AE044E" w:rsidP="007A073A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D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190" w:type="dxa"/>
            <w:shd w:val="clear" w:color="auto" w:fill="auto"/>
          </w:tcPr>
          <w:p w:rsidR="00AE044E" w:rsidRPr="007B58D9" w:rsidRDefault="00AE044E" w:rsidP="007A073A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D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190" w:type="dxa"/>
            <w:shd w:val="clear" w:color="auto" w:fill="auto"/>
          </w:tcPr>
          <w:p w:rsidR="00AE044E" w:rsidRPr="007B58D9" w:rsidRDefault="00AE044E" w:rsidP="007A073A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D9">
              <w:rPr>
                <w:rFonts w:ascii="Times New Roman" w:hAnsi="Times New Roman" w:cs="Times New Roman"/>
                <w:sz w:val="24"/>
                <w:szCs w:val="24"/>
              </w:rPr>
              <w:t>Заработная плата (руб.)</w:t>
            </w:r>
          </w:p>
        </w:tc>
      </w:tr>
      <w:tr w:rsidR="00AE044E" w:rsidRPr="007B58D9" w:rsidTr="007A073A">
        <w:tc>
          <w:tcPr>
            <w:tcW w:w="3191" w:type="dxa"/>
            <w:shd w:val="clear" w:color="auto" w:fill="auto"/>
          </w:tcPr>
          <w:p w:rsidR="00AE044E" w:rsidRPr="007B58D9" w:rsidRDefault="00AE044E" w:rsidP="007A073A">
            <w:pPr>
              <w:spacing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7B58D9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AE044E" w:rsidRPr="007B58D9" w:rsidRDefault="00AE044E" w:rsidP="007A073A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AE044E" w:rsidRPr="007B58D9" w:rsidRDefault="00AE044E" w:rsidP="007A073A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D9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</w:tr>
      <w:tr w:rsidR="00AE044E" w:rsidRPr="007B58D9" w:rsidTr="007A073A">
        <w:tc>
          <w:tcPr>
            <w:tcW w:w="3191" w:type="dxa"/>
            <w:shd w:val="clear" w:color="auto" w:fill="auto"/>
          </w:tcPr>
          <w:p w:rsidR="00AE044E" w:rsidRPr="007B58D9" w:rsidRDefault="00AE044E" w:rsidP="007A073A">
            <w:pPr>
              <w:spacing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7B58D9"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AE044E" w:rsidRPr="007B58D9" w:rsidRDefault="00AE044E" w:rsidP="007A073A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AE044E" w:rsidRPr="007B58D9" w:rsidRDefault="00AE044E" w:rsidP="007A073A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D9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AE044E" w:rsidRPr="007B58D9" w:rsidTr="007A073A">
        <w:tc>
          <w:tcPr>
            <w:tcW w:w="3191" w:type="dxa"/>
            <w:shd w:val="clear" w:color="auto" w:fill="auto"/>
          </w:tcPr>
          <w:p w:rsidR="00AE044E" w:rsidRPr="007B58D9" w:rsidRDefault="00AE044E" w:rsidP="007A073A">
            <w:pPr>
              <w:spacing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7B58D9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AE044E" w:rsidRPr="007B58D9" w:rsidRDefault="00AE044E" w:rsidP="007A073A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AE044E" w:rsidRPr="007B58D9" w:rsidRDefault="00AE044E" w:rsidP="007A073A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D9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</w:tr>
      <w:tr w:rsidR="00AE044E" w:rsidRPr="007B58D9" w:rsidTr="007A073A">
        <w:tc>
          <w:tcPr>
            <w:tcW w:w="6381" w:type="dxa"/>
            <w:gridSpan w:val="2"/>
            <w:shd w:val="clear" w:color="auto" w:fill="auto"/>
          </w:tcPr>
          <w:p w:rsidR="00AE044E" w:rsidRPr="007B58D9" w:rsidRDefault="00AE044E" w:rsidP="007A073A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D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AE044E" w:rsidRPr="007B58D9" w:rsidRDefault="00AE044E" w:rsidP="007A073A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D9">
              <w:rPr>
                <w:rFonts w:ascii="Times New Roman" w:hAnsi="Times New Roman" w:cs="Times New Roman"/>
                <w:sz w:val="24"/>
                <w:szCs w:val="24"/>
              </w:rPr>
              <w:t>60000</w:t>
            </w:r>
          </w:p>
        </w:tc>
      </w:tr>
    </w:tbl>
    <w:p w:rsidR="00AE044E" w:rsidRPr="007B58D9" w:rsidRDefault="00AE044E" w:rsidP="00AE044E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044E" w:rsidRPr="007B58D9" w:rsidRDefault="00AE044E" w:rsidP="00AE044E">
      <w:pPr>
        <w:pStyle w:val="ad"/>
        <w:numPr>
          <w:ilvl w:val="0"/>
          <w:numId w:val="13"/>
        </w:numPr>
        <w:spacing w:before="0" w:beforeAutospacing="0" w:after="0" w:afterAutospacing="0"/>
        <w:ind w:left="0" w:firstLine="720"/>
        <w:jc w:val="center"/>
      </w:pPr>
      <w:r w:rsidRPr="007B58D9">
        <w:t>3.4 Правила оформления списка использованных источников</w:t>
      </w:r>
    </w:p>
    <w:p w:rsidR="00AE044E" w:rsidRPr="007B58D9" w:rsidRDefault="00AE044E" w:rsidP="00AE044E">
      <w:pPr>
        <w:pStyle w:val="ad"/>
        <w:numPr>
          <w:ilvl w:val="0"/>
          <w:numId w:val="13"/>
        </w:numPr>
        <w:spacing w:before="0" w:beforeAutospacing="0" w:after="0" w:afterAutospacing="0"/>
        <w:ind w:left="0" w:firstLine="720"/>
        <w:jc w:val="center"/>
      </w:pPr>
    </w:p>
    <w:p w:rsidR="00AE044E" w:rsidRPr="007B58D9" w:rsidRDefault="00AE044E" w:rsidP="00AE044E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58D9">
        <w:rPr>
          <w:rFonts w:ascii="Times New Roman" w:hAnsi="Times New Roman" w:cs="Times New Roman"/>
          <w:sz w:val="24"/>
          <w:szCs w:val="24"/>
        </w:rPr>
        <w:t>Список должен содержать сведения об источниках, которые использованы при написании работы. На все приведенные источники должны быть ссылки в тексте работы.</w:t>
      </w:r>
    </w:p>
    <w:p w:rsidR="00AE044E" w:rsidRPr="007B58D9" w:rsidRDefault="00AE044E" w:rsidP="00AE044E">
      <w:pPr>
        <w:pStyle w:val="ad"/>
        <w:numPr>
          <w:ilvl w:val="0"/>
          <w:numId w:val="13"/>
        </w:numPr>
        <w:spacing w:before="0" w:beforeAutospacing="0" w:after="0" w:afterAutospacing="0"/>
        <w:ind w:left="0" w:firstLine="720"/>
        <w:jc w:val="both"/>
      </w:pPr>
      <w:r w:rsidRPr="007B58D9">
        <w:lastRenderedPageBreak/>
        <w:t>В списке использованных источников применяется сквозная нумерация арабскими ци</w:t>
      </w:r>
      <w:r w:rsidRPr="007B58D9">
        <w:t>ф</w:t>
      </w:r>
      <w:r w:rsidRPr="007B58D9">
        <w:t>рами. Все объекты печатаются единым списком, группы объектов не выделяются. Объекты описания списка должны быть обозначены терминами в квадратных скобках:</w:t>
      </w:r>
    </w:p>
    <w:p w:rsidR="00AE044E" w:rsidRPr="007B58D9" w:rsidRDefault="00AE044E" w:rsidP="00AE044E">
      <w:pPr>
        <w:pStyle w:val="ad"/>
        <w:numPr>
          <w:ilvl w:val="0"/>
          <w:numId w:val="13"/>
        </w:numPr>
        <w:spacing w:before="0" w:beforeAutospacing="0" w:after="0" w:afterAutospacing="0"/>
        <w:ind w:left="0" w:firstLine="720"/>
        <w:jc w:val="both"/>
      </w:pPr>
      <w:r w:rsidRPr="007B58D9">
        <w:t xml:space="preserve">- [Видеозапись]; - [Мультимедиа]; - [Текст]; - [Электронный ресурс]. </w:t>
      </w:r>
    </w:p>
    <w:p w:rsidR="00AE044E" w:rsidRPr="007B58D9" w:rsidRDefault="00AE044E" w:rsidP="00AE044E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58D9">
        <w:rPr>
          <w:rFonts w:ascii="Times New Roman" w:hAnsi="Times New Roman" w:cs="Times New Roman"/>
          <w:sz w:val="24"/>
          <w:szCs w:val="24"/>
        </w:rPr>
        <w:t>При занесении источников в список следует придерживаться установленных правил их библиографического описания.</w:t>
      </w:r>
    </w:p>
    <w:p w:rsidR="00AE044E" w:rsidRPr="007B58D9" w:rsidRDefault="00AE044E" w:rsidP="00AE044E">
      <w:pPr>
        <w:pStyle w:val="ad"/>
        <w:numPr>
          <w:ilvl w:val="0"/>
          <w:numId w:val="13"/>
        </w:numPr>
        <w:spacing w:before="0" w:beforeAutospacing="0" w:after="0" w:afterAutospacing="0"/>
        <w:ind w:left="0" w:firstLine="720"/>
        <w:jc w:val="center"/>
      </w:pPr>
      <w:r w:rsidRPr="007B58D9">
        <w:t>Примеры оформления нормативно-правовых актов</w:t>
      </w:r>
    </w:p>
    <w:p w:rsidR="00AE044E" w:rsidRPr="007B58D9" w:rsidRDefault="00AE044E" w:rsidP="00AE044E">
      <w:pPr>
        <w:pStyle w:val="ad"/>
        <w:numPr>
          <w:ilvl w:val="0"/>
          <w:numId w:val="13"/>
        </w:numPr>
        <w:spacing w:before="0" w:beforeAutospacing="0" w:after="0" w:afterAutospacing="0"/>
        <w:ind w:left="0" w:firstLine="720"/>
        <w:jc w:val="both"/>
      </w:pPr>
      <w:r w:rsidRPr="007B58D9">
        <w:t>1. Об общих принципах организации законодательных (представительных) и исполн</w:t>
      </w:r>
      <w:r w:rsidRPr="007B58D9">
        <w:t>и</w:t>
      </w:r>
      <w:r w:rsidRPr="007B58D9">
        <w:t xml:space="preserve">тельных органов власти субъектов Российской Федерации [Текст]: Федеральный закон РФ от 06.10.2009 г. N 184-ФЗ // Собрание законодательства РФ. - 2009. - N 43. </w:t>
      </w:r>
    </w:p>
    <w:p w:rsidR="00AE044E" w:rsidRPr="007B58D9" w:rsidRDefault="00AE044E" w:rsidP="00AE044E">
      <w:pPr>
        <w:pStyle w:val="ad"/>
        <w:numPr>
          <w:ilvl w:val="0"/>
          <w:numId w:val="13"/>
        </w:numPr>
        <w:spacing w:before="0" w:beforeAutospacing="0" w:after="0" w:afterAutospacing="0"/>
        <w:ind w:left="0" w:firstLine="720"/>
        <w:jc w:val="both"/>
      </w:pPr>
      <w:r w:rsidRPr="007B58D9">
        <w:t>2. О порядке разработки и утверждения административных регламентов исполнения г</w:t>
      </w:r>
      <w:r w:rsidRPr="007B58D9">
        <w:t>о</w:t>
      </w:r>
      <w:r w:rsidRPr="007B58D9">
        <w:t>сударственных функций (предоставления государственных услуг) [Электронный ресурс]: П</w:t>
      </w:r>
      <w:r w:rsidRPr="007B58D9">
        <w:t>о</w:t>
      </w:r>
      <w:r w:rsidRPr="007B58D9">
        <w:t>становление Правительства РФ от 11.11.2015 г. N 679. - Доступ из справочно-правовой системы «</w:t>
      </w:r>
      <w:proofErr w:type="spellStart"/>
      <w:r w:rsidRPr="007B58D9">
        <w:t>КонсультантПлюс</w:t>
      </w:r>
      <w:proofErr w:type="spellEnd"/>
      <w:r w:rsidRPr="007B58D9">
        <w:t xml:space="preserve">». – Режим доступа: </w:t>
      </w:r>
      <w:hyperlink r:id="rId8" w:history="1">
        <w:r w:rsidR="0017234F">
          <w:rPr>
            <w:rStyle w:val="ae"/>
          </w:rPr>
          <w:t>http://www.consultant.ru</w:t>
        </w:r>
      </w:hyperlink>
      <w:r w:rsidRPr="007B58D9">
        <w:t xml:space="preserve">   </w:t>
      </w:r>
    </w:p>
    <w:p w:rsidR="00AE044E" w:rsidRPr="007B58D9" w:rsidRDefault="00AE044E" w:rsidP="00AE044E">
      <w:pPr>
        <w:pStyle w:val="ad"/>
        <w:numPr>
          <w:ilvl w:val="0"/>
          <w:numId w:val="13"/>
        </w:numPr>
        <w:spacing w:before="0" w:beforeAutospacing="0" w:after="0" w:afterAutospacing="0"/>
        <w:ind w:left="0" w:firstLine="720"/>
        <w:jc w:val="center"/>
      </w:pPr>
      <w:r w:rsidRPr="007B58D9">
        <w:t>Книги, статьи, материалы конференций и семинаров</w:t>
      </w:r>
    </w:p>
    <w:p w:rsidR="00AE044E" w:rsidRPr="007B58D9" w:rsidRDefault="00AE044E" w:rsidP="00AE044E">
      <w:pPr>
        <w:pStyle w:val="ad"/>
        <w:numPr>
          <w:ilvl w:val="0"/>
          <w:numId w:val="13"/>
        </w:numPr>
        <w:spacing w:before="0" w:beforeAutospacing="0" w:after="0" w:afterAutospacing="0"/>
        <w:ind w:left="0" w:firstLine="720"/>
        <w:jc w:val="both"/>
      </w:pPr>
      <w:r w:rsidRPr="007B58D9">
        <w:t>3. Боголюбов, А.Н. О вещественных резонансах в волноводе с неоднородным заполн</w:t>
      </w:r>
      <w:r w:rsidRPr="007B58D9">
        <w:t>е</w:t>
      </w:r>
      <w:r w:rsidRPr="007B58D9">
        <w:t xml:space="preserve">нием [Текст] / А.Н. Боголюбов, А.Л. </w:t>
      </w:r>
      <w:proofErr w:type="spellStart"/>
      <w:r w:rsidRPr="007B58D9">
        <w:t>Делицын</w:t>
      </w:r>
      <w:proofErr w:type="spellEnd"/>
      <w:r w:rsidRPr="007B58D9">
        <w:t xml:space="preserve">, М.Д. Малых // </w:t>
      </w:r>
      <w:proofErr w:type="spellStart"/>
      <w:r w:rsidRPr="007B58D9">
        <w:t>Вестн</w:t>
      </w:r>
      <w:proofErr w:type="spellEnd"/>
      <w:r w:rsidRPr="007B58D9">
        <w:t xml:space="preserve">. </w:t>
      </w:r>
      <w:proofErr w:type="spellStart"/>
      <w:r w:rsidRPr="007B58D9">
        <w:t>Моск</w:t>
      </w:r>
      <w:proofErr w:type="spellEnd"/>
      <w:r w:rsidRPr="007B58D9">
        <w:t>. ун-та. Сер. 3, Физ</w:t>
      </w:r>
      <w:r w:rsidRPr="007B58D9">
        <w:t>и</w:t>
      </w:r>
      <w:r w:rsidRPr="007B58D9">
        <w:t xml:space="preserve">ка. Астрономия.  - 2016. - N 5. - С. 23–25. </w:t>
      </w:r>
    </w:p>
    <w:p w:rsidR="00AE044E" w:rsidRPr="007B58D9" w:rsidRDefault="00AE044E" w:rsidP="00AE044E">
      <w:pPr>
        <w:pStyle w:val="ad"/>
        <w:numPr>
          <w:ilvl w:val="0"/>
          <w:numId w:val="13"/>
        </w:numPr>
        <w:spacing w:before="0" w:beforeAutospacing="0" w:after="0" w:afterAutospacing="0"/>
        <w:ind w:left="0" w:firstLine="720"/>
        <w:jc w:val="both"/>
      </w:pPr>
      <w:r w:rsidRPr="007B58D9">
        <w:t xml:space="preserve">4. Голубков, Е.П. Маркетинг как концепция рыночного управления [Текст] // Маркетинг в России и за рубежом. - 2015. - N 1. - С. 89–104.  </w:t>
      </w:r>
    </w:p>
    <w:p w:rsidR="00AE044E" w:rsidRPr="007B58D9" w:rsidRDefault="00AE044E" w:rsidP="00AE044E">
      <w:pPr>
        <w:pStyle w:val="ad"/>
        <w:numPr>
          <w:ilvl w:val="0"/>
          <w:numId w:val="13"/>
        </w:numPr>
        <w:spacing w:before="0" w:beforeAutospacing="0" w:after="0" w:afterAutospacing="0"/>
        <w:ind w:left="0" w:firstLine="720"/>
        <w:jc w:val="both"/>
      </w:pPr>
      <w:r w:rsidRPr="007B58D9">
        <w:t>5. Государственные и муниципальные финансы [Текст] : учебник</w:t>
      </w:r>
      <w:proofErr w:type="gramStart"/>
      <w:r w:rsidRPr="007B58D9">
        <w:t xml:space="preserve"> / П</w:t>
      </w:r>
      <w:proofErr w:type="gramEnd"/>
      <w:r w:rsidRPr="007B58D9">
        <w:t xml:space="preserve">од ред. проф. С.И. Лушина, проф. В.А. </w:t>
      </w:r>
      <w:proofErr w:type="spellStart"/>
      <w:r w:rsidRPr="007B58D9">
        <w:t>Слепова</w:t>
      </w:r>
      <w:proofErr w:type="spellEnd"/>
      <w:r w:rsidRPr="007B58D9">
        <w:t xml:space="preserve">. - М.: </w:t>
      </w:r>
      <w:proofErr w:type="spellStart"/>
      <w:r w:rsidRPr="007B58D9">
        <w:t>Экономистъ</w:t>
      </w:r>
      <w:proofErr w:type="spellEnd"/>
      <w:r w:rsidRPr="007B58D9">
        <w:t xml:space="preserve">, 2016. - 280 с. </w:t>
      </w:r>
    </w:p>
    <w:p w:rsidR="00AE044E" w:rsidRPr="007B58D9" w:rsidRDefault="00AE044E" w:rsidP="00AE044E">
      <w:pPr>
        <w:pStyle w:val="ad"/>
        <w:numPr>
          <w:ilvl w:val="0"/>
          <w:numId w:val="13"/>
        </w:numPr>
        <w:spacing w:before="0" w:beforeAutospacing="0" w:after="0" w:afterAutospacing="0"/>
        <w:ind w:left="0" w:firstLine="720"/>
        <w:jc w:val="both"/>
      </w:pPr>
      <w:r w:rsidRPr="007B58D9">
        <w:t xml:space="preserve">6. </w:t>
      </w:r>
      <w:proofErr w:type="spellStart"/>
      <w:r w:rsidRPr="007B58D9">
        <w:t>Двинянинова</w:t>
      </w:r>
      <w:proofErr w:type="spellEnd"/>
      <w:r w:rsidRPr="007B58D9">
        <w:t xml:space="preserve">, Г.С.  Комплимент: Коммуникативный статус или стратегия в </w:t>
      </w:r>
      <w:proofErr w:type="spellStart"/>
      <w:r w:rsidRPr="007B58D9">
        <w:t>дискурсе</w:t>
      </w:r>
      <w:proofErr w:type="spellEnd"/>
      <w:r w:rsidRPr="007B58D9">
        <w:t xml:space="preserve"> [Текст] / Г.С. </w:t>
      </w:r>
      <w:proofErr w:type="spellStart"/>
      <w:r w:rsidRPr="007B58D9">
        <w:t>Двинянинова</w:t>
      </w:r>
      <w:proofErr w:type="spellEnd"/>
      <w:r w:rsidRPr="007B58D9">
        <w:t xml:space="preserve"> // Социальная власть языка: сб. </w:t>
      </w:r>
      <w:proofErr w:type="spellStart"/>
      <w:r w:rsidRPr="007B58D9">
        <w:t>науч</w:t>
      </w:r>
      <w:proofErr w:type="spellEnd"/>
      <w:r w:rsidRPr="007B58D9">
        <w:t>. тр. / Воронеж</w:t>
      </w:r>
      <w:proofErr w:type="gramStart"/>
      <w:r w:rsidRPr="007B58D9">
        <w:t>.</w:t>
      </w:r>
      <w:proofErr w:type="gramEnd"/>
      <w:r w:rsidRPr="007B58D9">
        <w:t xml:space="preserve"> </w:t>
      </w:r>
      <w:proofErr w:type="spellStart"/>
      <w:proofErr w:type="gramStart"/>
      <w:r w:rsidRPr="007B58D9">
        <w:t>м</w:t>
      </w:r>
      <w:proofErr w:type="gramEnd"/>
      <w:r w:rsidRPr="007B58D9">
        <w:t>ежрегион</w:t>
      </w:r>
      <w:proofErr w:type="spellEnd"/>
      <w:r w:rsidRPr="007B58D9">
        <w:t xml:space="preserve">. </w:t>
      </w:r>
      <w:proofErr w:type="spellStart"/>
      <w:r w:rsidRPr="007B58D9">
        <w:t>ин-т</w:t>
      </w:r>
      <w:proofErr w:type="spellEnd"/>
      <w:r w:rsidRPr="007B58D9">
        <w:t xml:space="preserve"> обществ. наук, Воронеж. </w:t>
      </w:r>
      <w:proofErr w:type="spellStart"/>
      <w:r w:rsidRPr="007B58D9">
        <w:t>гос</w:t>
      </w:r>
      <w:proofErr w:type="spellEnd"/>
      <w:r w:rsidRPr="007B58D9">
        <w:t xml:space="preserve">. ун-т, </w:t>
      </w:r>
      <w:proofErr w:type="spellStart"/>
      <w:r w:rsidRPr="007B58D9">
        <w:t>Фак</w:t>
      </w:r>
      <w:proofErr w:type="spellEnd"/>
      <w:r w:rsidRPr="007B58D9">
        <w:t xml:space="preserve">. </w:t>
      </w:r>
      <w:proofErr w:type="spellStart"/>
      <w:r w:rsidRPr="007B58D9">
        <w:t>романо-герман</w:t>
      </w:r>
      <w:proofErr w:type="spellEnd"/>
      <w:r w:rsidRPr="007B58D9">
        <w:t xml:space="preserve">. истории. - Воронеж, 2017. - С. 101–106.  </w:t>
      </w:r>
    </w:p>
    <w:p w:rsidR="00AE044E" w:rsidRPr="007B58D9" w:rsidRDefault="00AE044E" w:rsidP="00AE044E">
      <w:pPr>
        <w:pStyle w:val="ad"/>
        <w:numPr>
          <w:ilvl w:val="0"/>
          <w:numId w:val="13"/>
        </w:numPr>
        <w:spacing w:before="0" w:beforeAutospacing="0" w:after="0" w:afterAutospacing="0"/>
        <w:ind w:left="0" w:firstLine="720"/>
        <w:jc w:val="both"/>
      </w:pPr>
      <w:r w:rsidRPr="007B58D9">
        <w:t>7. История России [Текст]: учеб. пособие для студентов всех специальностей / В.Н. Б</w:t>
      </w:r>
      <w:r w:rsidRPr="007B58D9">
        <w:t>ы</w:t>
      </w:r>
      <w:r w:rsidRPr="007B58D9">
        <w:t xml:space="preserve">ков [и др.]; отв. ред. В.Н. Сухов ; </w:t>
      </w:r>
      <w:proofErr w:type="spellStart"/>
      <w:r w:rsidRPr="007B58D9">
        <w:t>М-во</w:t>
      </w:r>
      <w:proofErr w:type="spellEnd"/>
      <w:r w:rsidRPr="007B58D9">
        <w:t xml:space="preserve"> образования</w:t>
      </w:r>
      <w:proofErr w:type="gramStart"/>
      <w:r w:rsidRPr="007B58D9">
        <w:t xml:space="preserve"> Р</w:t>
      </w:r>
      <w:proofErr w:type="gramEnd"/>
      <w:r w:rsidRPr="007B58D9">
        <w:t xml:space="preserve">ос. Федерации, </w:t>
      </w:r>
      <w:proofErr w:type="spellStart"/>
      <w:r w:rsidRPr="007B58D9">
        <w:t>С.-Петерб</w:t>
      </w:r>
      <w:proofErr w:type="spellEnd"/>
      <w:r w:rsidRPr="007B58D9">
        <w:t xml:space="preserve">. </w:t>
      </w:r>
      <w:proofErr w:type="spellStart"/>
      <w:r w:rsidRPr="007B58D9">
        <w:t>гос</w:t>
      </w:r>
      <w:proofErr w:type="spellEnd"/>
      <w:r w:rsidRPr="007B58D9">
        <w:t xml:space="preserve">. </w:t>
      </w:r>
      <w:proofErr w:type="spellStart"/>
      <w:r w:rsidRPr="007B58D9">
        <w:t>лесотехн</w:t>
      </w:r>
      <w:proofErr w:type="spellEnd"/>
      <w:r w:rsidRPr="007B58D9">
        <w:t xml:space="preserve">. акад. - 2-е изд., </w:t>
      </w:r>
      <w:proofErr w:type="spellStart"/>
      <w:r w:rsidRPr="007B58D9">
        <w:t>перераб</w:t>
      </w:r>
      <w:proofErr w:type="spellEnd"/>
      <w:r w:rsidRPr="007B58D9">
        <w:t xml:space="preserve">. и доп. / при участии Т.А. Суховой. - СПб.: </w:t>
      </w:r>
      <w:proofErr w:type="spellStart"/>
      <w:r w:rsidRPr="007B58D9">
        <w:t>СПбЛТА</w:t>
      </w:r>
      <w:proofErr w:type="spellEnd"/>
      <w:r w:rsidRPr="007B58D9">
        <w:t xml:space="preserve">, 2015. - 231 </w:t>
      </w:r>
      <w:proofErr w:type="gramStart"/>
      <w:r w:rsidRPr="007B58D9">
        <w:t>с</w:t>
      </w:r>
      <w:proofErr w:type="gramEnd"/>
      <w:r w:rsidRPr="007B58D9">
        <w:t xml:space="preserve">. </w:t>
      </w:r>
    </w:p>
    <w:p w:rsidR="00AE044E" w:rsidRPr="007B58D9" w:rsidRDefault="00AE044E" w:rsidP="00AE044E">
      <w:pPr>
        <w:pStyle w:val="ad"/>
        <w:numPr>
          <w:ilvl w:val="0"/>
          <w:numId w:val="13"/>
        </w:numPr>
        <w:spacing w:before="0" w:beforeAutospacing="0" w:after="0" w:afterAutospacing="0"/>
        <w:ind w:left="0" w:firstLine="720"/>
        <w:jc w:val="both"/>
      </w:pPr>
      <w:r w:rsidRPr="007B58D9">
        <w:t>8. Семенов, В.В. Философия: итог тысячелетий. Философская психология [Текст] / В.В. Семенов; Рос</w:t>
      </w:r>
      <w:proofErr w:type="gramStart"/>
      <w:r w:rsidRPr="007B58D9">
        <w:t>.</w:t>
      </w:r>
      <w:proofErr w:type="gramEnd"/>
      <w:r w:rsidRPr="007B58D9">
        <w:t xml:space="preserve"> </w:t>
      </w:r>
      <w:proofErr w:type="gramStart"/>
      <w:r w:rsidRPr="007B58D9">
        <w:t>а</w:t>
      </w:r>
      <w:proofErr w:type="gramEnd"/>
      <w:r w:rsidRPr="007B58D9">
        <w:t xml:space="preserve">кад. наук, </w:t>
      </w:r>
      <w:proofErr w:type="spellStart"/>
      <w:r w:rsidRPr="007B58D9">
        <w:t>Пущин</w:t>
      </w:r>
      <w:proofErr w:type="spellEnd"/>
      <w:r w:rsidRPr="007B58D9">
        <w:t xml:space="preserve">. </w:t>
      </w:r>
      <w:proofErr w:type="spellStart"/>
      <w:r w:rsidRPr="007B58D9">
        <w:t>науч</w:t>
      </w:r>
      <w:proofErr w:type="spellEnd"/>
      <w:r w:rsidRPr="007B58D9">
        <w:t xml:space="preserve">. центр, </w:t>
      </w:r>
      <w:proofErr w:type="spellStart"/>
      <w:r w:rsidRPr="007B58D9">
        <w:t>Ин-т</w:t>
      </w:r>
      <w:proofErr w:type="spellEnd"/>
      <w:r w:rsidRPr="007B58D9">
        <w:t xml:space="preserve"> биофизики клетки, Акад. проблем сохран</w:t>
      </w:r>
      <w:r w:rsidRPr="007B58D9">
        <w:t>е</w:t>
      </w:r>
      <w:r w:rsidRPr="007B58D9">
        <w:t xml:space="preserve">ния жизни. - Пущино: ПНЦ РАН, 2000. - 64 </w:t>
      </w:r>
      <w:proofErr w:type="gramStart"/>
      <w:r w:rsidRPr="007B58D9">
        <w:t>с</w:t>
      </w:r>
      <w:proofErr w:type="gramEnd"/>
      <w:r w:rsidRPr="007B58D9">
        <w:t xml:space="preserve">. </w:t>
      </w:r>
    </w:p>
    <w:p w:rsidR="00AE044E" w:rsidRPr="007B58D9" w:rsidRDefault="00AE044E" w:rsidP="00AE044E">
      <w:pPr>
        <w:pStyle w:val="ad"/>
        <w:numPr>
          <w:ilvl w:val="0"/>
          <w:numId w:val="13"/>
        </w:numPr>
        <w:spacing w:before="0" w:beforeAutospacing="0" w:after="0" w:afterAutospacing="0"/>
        <w:ind w:left="0" w:firstLine="720"/>
        <w:jc w:val="both"/>
      </w:pPr>
      <w:r w:rsidRPr="007B58D9">
        <w:t>9. Черткова, Е.Л. Утопия как способ постижения социальной действительности [Эле</w:t>
      </w:r>
      <w:r w:rsidRPr="007B58D9">
        <w:t>к</w:t>
      </w:r>
      <w:r w:rsidRPr="007B58D9">
        <w:t xml:space="preserve">тронный ресурс] / Е.Л. Черткова // </w:t>
      </w:r>
      <w:proofErr w:type="spellStart"/>
      <w:r w:rsidRPr="007B58D9">
        <w:t>Социемы</w:t>
      </w:r>
      <w:proofErr w:type="spellEnd"/>
      <w:r w:rsidRPr="007B58D9">
        <w:t xml:space="preserve">: журнал Уральского </w:t>
      </w:r>
      <w:proofErr w:type="spellStart"/>
      <w:r w:rsidRPr="007B58D9">
        <w:t>гос</w:t>
      </w:r>
      <w:proofErr w:type="spellEnd"/>
      <w:r w:rsidRPr="007B58D9">
        <w:t>. ун-та. - 2012. - N 8. – Р</w:t>
      </w:r>
      <w:r w:rsidRPr="007B58D9">
        <w:t>е</w:t>
      </w:r>
      <w:r w:rsidRPr="007B58D9">
        <w:t xml:space="preserve">жим доступа: </w:t>
      </w:r>
      <w:hyperlink r:id="rId9" w:history="1">
        <w:r w:rsidR="0017234F">
          <w:rPr>
            <w:rStyle w:val="ae"/>
          </w:rPr>
          <w:t>http://www2/usu.ru/philosoph/chertkova..</w:t>
        </w:r>
      </w:hyperlink>
      <w:r w:rsidRPr="007B58D9">
        <w:t xml:space="preserve">. </w:t>
      </w:r>
    </w:p>
    <w:p w:rsidR="00AE044E" w:rsidRPr="007A073A" w:rsidRDefault="00AE044E" w:rsidP="00AE044E">
      <w:pPr>
        <w:pStyle w:val="ad"/>
        <w:numPr>
          <w:ilvl w:val="0"/>
          <w:numId w:val="13"/>
        </w:numPr>
        <w:spacing w:before="0" w:beforeAutospacing="0" w:after="0" w:afterAutospacing="0"/>
        <w:ind w:left="0" w:firstLine="720"/>
        <w:jc w:val="both"/>
      </w:pPr>
      <w:r w:rsidRPr="007B58D9">
        <w:t>10. Юридический советник [Электронный ресурс]. - 1 электрон. опт. диск</w:t>
      </w:r>
      <w:r w:rsidRPr="007A073A">
        <w:t xml:space="preserve"> (CD-ROM): </w:t>
      </w:r>
      <w:proofErr w:type="spellStart"/>
      <w:r w:rsidRPr="007A073A">
        <w:t>зв.</w:t>
      </w:r>
      <w:proofErr w:type="gramStart"/>
      <w:r w:rsidRPr="007A073A">
        <w:t>,ц</w:t>
      </w:r>
      <w:proofErr w:type="gramEnd"/>
      <w:r w:rsidRPr="007A073A">
        <w:t>в</w:t>
      </w:r>
      <w:proofErr w:type="spellEnd"/>
      <w:r w:rsidRPr="007A073A">
        <w:t xml:space="preserve">.; 12 см. - Прил.: Справочник пользователя [Текст] / сост. В.А. Быков. - 32 с.  </w:t>
      </w:r>
    </w:p>
    <w:p w:rsidR="00AE044E" w:rsidRPr="007A073A" w:rsidRDefault="00AE044E" w:rsidP="00AE044E">
      <w:pPr>
        <w:pStyle w:val="ad"/>
        <w:numPr>
          <w:ilvl w:val="0"/>
          <w:numId w:val="13"/>
        </w:numPr>
        <w:spacing w:before="0" w:beforeAutospacing="0" w:after="0" w:afterAutospacing="0"/>
        <w:ind w:left="0" w:firstLine="720"/>
        <w:jc w:val="both"/>
      </w:pPr>
    </w:p>
    <w:p w:rsidR="00AE044E" w:rsidRPr="007A073A" w:rsidRDefault="00AE044E" w:rsidP="00AE044E">
      <w:pPr>
        <w:pStyle w:val="ad"/>
        <w:numPr>
          <w:ilvl w:val="0"/>
          <w:numId w:val="13"/>
        </w:numPr>
        <w:spacing w:before="0" w:beforeAutospacing="0" w:after="0" w:afterAutospacing="0"/>
        <w:ind w:left="0" w:firstLine="720"/>
        <w:jc w:val="center"/>
      </w:pPr>
      <w:r w:rsidRPr="007A073A">
        <w:t>Интернет-ресурсы</w:t>
      </w:r>
    </w:p>
    <w:p w:rsidR="00AE044E" w:rsidRPr="007A073A" w:rsidRDefault="00AE044E" w:rsidP="00AE044E">
      <w:pPr>
        <w:pStyle w:val="ad"/>
        <w:numPr>
          <w:ilvl w:val="0"/>
          <w:numId w:val="13"/>
        </w:numPr>
        <w:spacing w:before="0" w:beforeAutospacing="0" w:after="0" w:afterAutospacing="0"/>
        <w:ind w:left="0" w:firstLine="720"/>
        <w:jc w:val="both"/>
      </w:pPr>
      <w:r w:rsidRPr="007A073A">
        <w:t xml:space="preserve">19. Министерство финансов Российской Федерации:– Режим доступа: </w:t>
      </w:r>
      <w:hyperlink r:id="rId10" w:history="1">
        <w:r w:rsidR="0017234F">
          <w:rPr>
            <w:rStyle w:val="ae"/>
          </w:rPr>
          <w:t>http://www.minfin.ru</w:t>
        </w:r>
      </w:hyperlink>
      <w:r w:rsidRPr="007A073A">
        <w:t xml:space="preserve"> </w:t>
      </w:r>
    </w:p>
    <w:p w:rsidR="00AE044E" w:rsidRPr="007A073A" w:rsidRDefault="00AE044E" w:rsidP="00AE044E">
      <w:pPr>
        <w:pStyle w:val="ad"/>
        <w:numPr>
          <w:ilvl w:val="0"/>
          <w:numId w:val="13"/>
        </w:numPr>
        <w:spacing w:before="0" w:beforeAutospacing="0" w:after="0" w:afterAutospacing="0"/>
        <w:ind w:left="0" w:firstLine="720"/>
        <w:jc w:val="both"/>
      </w:pPr>
      <w:r w:rsidRPr="007A073A">
        <w:t xml:space="preserve">20. Российская книжная палата: -  Режим доступа: </w:t>
      </w:r>
      <w:hyperlink r:id="rId11" w:history="1">
        <w:r w:rsidR="0017234F">
          <w:rPr>
            <w:rStyle w:val="ae"/>
          </w:rPr>
          <w:t>http://www.bookchamber.ru</w:t>
        </w:r>
      </w:hyperlink>
      <w:r w:rsidRPr="007A073A">
        <w:t xml:space="preserve">  </w:t>
      </w:r>
    </w:p>
    <w:p w:rsidR="00D3626E" w:rsidRPr="00135CA6" w:rsidRDefault="00AE044E" w:rsidP="00135CA6">
      <w:pPr>
        <w:pStyle w:val="formattext"/>
        <w:numPr>
          <w:ilvl w:val="0"/>
          <w:numId w:val="13"/>
        </w:numPr>
        <w:spacing w:before="0" w:beforeAutospacing="0" w:after="0" w:afterAutospacing="0"/>
        <w:ind w:left="0" w:firstLine="720"/>
        <w:jc w:val="both"/>
      </w:pPr>
      <w:r w:rsidRPr="007A073A">
        <w:t xml:space="preserve">21.  Насырова, Г.А. Модели государственного регулирования страховой деятельности / Г.А.Насырова // Вестник Финансовой академии. - 2017. - N 4. - Режим доступа: </w:t>
      </w:r>
      <w:hyperlink r:id="rId12" w:history="1">
        <w:r w:rsidR="0017234F">
          <w:rPr>
            <w:rStyle w:val="ae"/>
          </w:rPr>
          <w:t>http://vestnik.fa.ru/4(28)2003/4.html.</w:t>
        </w:r>
        <w:r w:rsidR="0017234F">
          <w:rPr>
            <w:rStyle w:val="ae"/>
          </w:rPr>
          <w:br w:type="page"/>
        </w:r>
      </w:hyperlink>
      <w:r w:rsidRPr="007A073A">
        <w:t>.</w:t>
      </w:r>
      <w:r w:rsidR="00D3626E" w:rsidRPr="00135CA6">
        <w:br w:type="page"/>
      </w:r>
    </w:p>
    <w:p w:rsidR="00AE044E" w:rsidRDefault="00AE044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E0D34" w:rsidRDefault="003E0D34" w:rsidP="003E0D34">
      <w:pPr>
        <w:pStyle w:val="31"/>
        <w:shd w:val="clear" w:color="auto" w:fill="auto"/>
        <w:spacing w:after="120" w:line="389" w:lineRule="exact"/>
        <w:ind w:left="20" w:right="20" w:firstLine="689"/>
        <w:rPr>
          <w:b/>
          <w:sz w:val="28"/>
          <w:szCs w:val="28"/>
        </w:rPr>
      </w:pPr>
      <w:r w:rsidRPr="00506B0C">
        <w:rPr>
          <w:b/>
          <w:sz w:val="28"/>
          <w:szCs w:val="28"/>
        </w:rPr>
        <w:t>Примерное содержание отчета</w:t>
      </w:r>
    </w:p>
    <w:p w:rsidR="009B3B1A" w:rsidRDefault="009B3B1A" w:rsidP="003E0D34">
      <w:pPr>
        <w:pStyle w:val="31"/>
        <w:shd w:val="clear" w:color="auto" w:fill="auto"/>
        <w:spacing w:after="120" w:line="389" w:lineRule="exact"/>
        <w:ind w:left="20" w:right="20" w:firstLine="689"/>
        <w:rPr>
          <w:b/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77"/>
        <w:gridCol w:w="1241"/>
      </w:tblGrid>
      <w:tr w:rsidR="003E0D34" w:rsidRPr="00506B0C" w:rsidTr="009B3B1A">
        <w:tc>
          <w:tcPr>
            <w:tcW w:w="8877" w:type="dxa"/>
          </w:tcPr>
          <w:p w:rsidR="003E0D34" w:rsidRPr="00A451FD" w:rsidRDefault="003E0D34" w:rsidP="009375AF">
            <w:pPr>
              <w:pStyle w:val="31"/>
              <w:shd w:val="clear" w:color="auto" w:fill="auto"/>
              <w:spacing w:after="0" w:line="240" w:lineRule="auto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3E0D34" w:rsidRPr="00A451FD" w:rsidRDefault="003E0D34" w:rsidP="009375AF">
            <w:pPr>
              <w:pStyle w:val="31"/>
              <w:shd w:val="clear" w:color="auto" w:fill="auto"/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3E0D34" w:rsidRPr="00506B0C" w:rsidTr="001E0140">
        <w:tc>
          <w:tcPr>
            <w:tcW w:w="8877" w:type="dxa"/>
          </w:tcPr>
          <w:p w:rsidR="003E0D34" w:rsidRPr="009B3B1A" w:rsidRDefault="003E0D34" w:rsidP="00135CA6">
            <w:pPr>
              <w:pStyle w:val="31"/>
              <w:shd w:val="clear" w:color="auto" w:fill="auto"/>
              <w:spacing w:after="0" w:line="240" w:lineRule="auto"/>
              <w:jc w:val="left"/>
            </w:pPr>
            <w:r w:rsidRPr="009B3B1A">
              <w:t>Введение</w:t>
            </w:r>
            <w:proofErr w:type="gramStart"/>
            <w:r w:rsidRPr="009B3B1A">
              <w:t xml:space="preserve"> </w:t>
            </w:r>
            <w:r w:rsidR="00135CA6">
              <w:t>.</w:t>
            </w:r>
            <w:proofErr w:type="gramEnd"/>
          </w:p>
        </w:tc>
        <w:tc>
          <w:tcPr>
            <w:tcW w:w="1241" w:type="dxa"/>
          </w:tcPr>
          <w:p w:rsidR="003E0D34" w:rsidRPr="00A451FD" w:rsidRDefault="003E0D34" w:rsidP="009375AF">
            <w:pPr>
              <w:pStyle w:val="31"/>
              <w:shd w:val="clear" w:color="auto" w:fill="auto"/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3E0D34" w:rsidRPr="00506B0C" w:rsidTr="001E0140">
        <w:tc>
          <w:tcPr>
            <w:tcW w:w="8877" w:type="dxa"/>
          </w:tcPr>
          <w:p w:rsidR="003E0D34" w:rsidRPr="009B3B1A" w:rsidRDefault="006B312F" w:rsidP="009B3B1A">
            <w:pPr>
              <w:jc w:val="both"/>
              <w:rPr>
                <w:b/>
                <w:sz w:val="24"/>
                <w:szCs w:val="24"/>
              </w:rPr>
            </w:pPr>
            <w:r w:rsidRPr="009B3B1A">
              <w:rPr>
                <w:rStyle w:val="fontstyle01"/>
                <w:rFonts w:ascii="Times New Roman" w:hAnsi="Times New Roman" w:cs="Times New Roman"/>
                <w:b w:val="0"/>
              </w:rPr>
              <w:t xml:space="preserve">1. Характеристика предприятия </w:t>
            </w:r>
          </w:p>
        </w:tc>
        <w:tc>
          <w:tcPr>
            <w:tcW w:w="1241" w:type="dxa"/>
          </w:tcPr>
          <w:p w:rsidR="003E0D34" w:rsidRPr="00A451FD" w:rsidRDefault="003E0D34" w:rsidP="009375AF">
            <w:pPr>
              <w:pStyle w:val="31"/>
              <w:shd w:val="clear" w:color="auto" w:fill="auto"/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3E0D34" w:rsidRPr="00506B0C" w:rsidTr="001E0140">
        <w:tc>
          <w:tcPr>
            <w:tcW w:w="8877" w:type="dxa"/>
          </w:tcPr>
          <w:p w:rsidR="003E0D34" w:rsidRPr="009B3B1A" w:rsidRDefault="003E0D34" w:rsidP="009B3B1A">
            <w:pPr>
              <w:pStyle w:val="31"/>
              <w:shd w:val="clear" w:color="auto" w:fill="auto"/>
              <w:spacing w:after="0" w:line="240" w:lineRule="auto"/>
              <w:jc w:val="both"/>
              <w:rPr>
                <w:b/>
              </w:rPr>
            </w:pPr>
            <w:r w:rsidRPr="009B3B1A">
              <w:t>1.1</w:t>
            </w:r>
            <w:r w:rsidR="00AE044E" w:rsidRPr="009B3B1A">
              <w:t xml:space="preserve"> </w:t>
            </w:r>
            <w:r w:rsidR="009B3B1A" w:rsidRPr="009B3B1A">
              <w:t>П</w:t>
            </w:r>
            <w:r w:rsidR="00AE044E" w:rsidRPr="009B3B1A">
              <w:t>олное наименование организации, логотип, торговая марка, юридический а</w:t>
            </w:r>
            <w:r w:rsidR="00AE044E" w:rsidRPr="009B3B1A">
              <w:t>д</w:t>
            </w:r>
            <w:r w:rsidR="00AE044E" w:rsidRPr="009B3B1A">
              <w:t>рес и местоположение</w:t>
            </w:r>
            <w:r w:rsidR="009B3B1A" w:rsidRPr="009B3B1A">
              <w:t>;</w:t>
            </w:r>
          </w:p>
        </w:tc>
        <w:tc>
          <w:tcPr>
            <w:tcW w:w="1241" w:type="dxa"/>
          </w:tcPr>
          <w:p w:rsidR="003E0D34" w:rsidRPr="00A451FD" w:rsidRDefault="003E0D34" w:rsidP="009375AF">
            <w:pPr>
              <w:pStyle w:val="31"/>
              <w:shd w:val="clear" w:color="auto" w:fill="auto"/>
              <w:spacing w:after="0" w:line="240" w:lineRule="auto"/>
              <w:rPr>
                <w:b/>
                <w:sz w:val="28"/>
                <w:szCs w:val="28"/>
              </w:rPr>
            </w:pPr>
            <w:r w:rsidRPr="00A451FD">
              <w:rPr>
                <w:b/>
                <w:sz w:val="28"/>
                <w:szCs w:val="28"/>
              </w:rPr>
              <w:t>..</w:t>
            </w:r>
          </w:p>
        </w:tc>
      </w:tr>
      <w:tr w:rsidR="003E0D34" w:rsidRPr="00506B0C" w:rsidTr="001E0140">
        <w:tc>
          <w:tcPr>
            <w:tcW w:w="8877" w:type="dxa"/>
          </w:tcPr>
          <w:p w:rsidR="003E0D34" w:rsidRPr="009B3B1A" w:rsidRDefault="003E0D34" w:rsidP="00597E0D">
            <w:pPr>
              <w:pStyle w:val="31"/>
              <w:shd w:val="clear" w:color="auto" w:fill="auto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241" w:type="dxa"/>
          </w:tcPr>
          <w:p w:rsidR="003E0D34" w:rsidRPr="00A451FD" w:rsidRDefault="003E0D34" w:rsidP="009375AF">
            <w:pPr>
              <w:pStyle w:val="31"/>
              <w:shd w:val="clear" w:color="auto" w:fill="auto"/>
              <w:spacing w:after="0" w:line="240" w:lineRule="auto"/>
              <w:rPr>
                <w:b/>
                <w:sz w:val="28"/>
                <w:szCs w:val="28"/>
              </w:rPr>
            </w:pPr>
            <w:r w:rsidRPr="00A451FD">
              <w:rPr>
                <w:b/>
                <w:sz w:val="28"/>
                <w:szCs w:val="28"/>
              </w:rPr>
              <w:t>..</w:t>
            </w:r>
          </w:p>
        </w:tc>
      </w:tr>
      <w:tr w:rsidR="003E0D34" w:rsidRPr="00506B0C" w:rsidTr="001E0140">
        <w:tc>
          <w:tcPr>
            <w:tcW w:w="8877" w:type="dxa"/>
          </w:tcPr>
          <w:p w:rsidR="00BD1866" w:rsidRPr="007D7C6E" w:rsidRDefault="005C5869" w:rsidP="00BD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B1A">
              <w:rPr>
                <w:rStyle w:val="fontstyle01"/>
                <w:rFonts w:ascii="Times New Roman" w:hAnsi="Times New Roman" w:cs="Times New Roman"/>
                <w:b w:val="0"/>
              </w:rPr>
              <w:t xml:space="preserve">2. </w:t>
            </w:r>
            <w:r w:rsidR="00597E0D">
              <w:rPr>
                <w:rStyle w:val="fontstyle01"/>
                <w:rFonts w:ascii="Times New Roman" w:hAnsi="Times New Roman" w:cs="Times New Roman"/>
                <w:b w:val="0"/>
              </w:rPr>
              <w:t xml:space="preserve"> </w:t>
            </w:r>
            <w:r w:rsidR="00BD1866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BD1866" w:rsidRPr="007D7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1866">
              <w:rPr>
                <w:rFonts w:ascii="Times New Roman" w:hAnsi="Times New Roman" w:cs="Times New Roman"/>
                <w:sz w:val="24"/>
                <w:szCs w:val="24"/>
              </w:rPr>
              <w:t>аналитических технологий в рекламе и связях с общественностью (в …наименование базы практики)</w:t>
            </w:r>
          </w:p>
          <w:p w:rsidR="00BD1866" w:rsidRPr="007D7C6E" w:rsidRDefault="00BD1866" w:rsidP="00BD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C6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Информационно-аналитические технологии разработки маркетинговых страт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гий (в …наименование базы практики)</w:t>
            </w:r>
          </w:p>
          <w:p w:rsidR="003E0D34" w:rsidRPr="009B3B1A" w:rsidRDefault="00BD1866" w:rsidP="001E0140">
            <w:pPr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D7C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D7C6E">
              <w:rPr>
                <w:rFonts w:ascii="Times New Roman" w:hAnsi="Times New Roman" w:cs="Times New Roman"/>
                <w:sz w:val="24"/>
                <w:szCs w:val="24"/>
              </w:rPr>
              <w:t>равила деловой коммуникации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базы практики</w:t>
            </w:r>
            <w:r w:rsidRPr="007D7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</w:tcPr>
          <w:p w:rsidR="003E0D34" w:rsidRPr="00A451FD" w:rsidRDefault="003E0D34" w:rsidP="009375AF">
            <w:pPr>
              <w:pStyle w:val="31"/>
              <w:shd w:val="clear" w:color="auto" w:fill="auto"/>
              <w:spacing w:after="0" w:line="240" w:lineRule="auto"/>
              <w:rPr>
                <w:b/>
                <w:sz w:val="28"/>
                <w:szCs w:val="28"/>
              </w:rPr>
            </w:pPr>
            <w:r w:rsidRPr="00A451FD">
              <w:rPr>
                <w:b/>
                <w:sz w:val="28"/>
                <w:szCs w:val="28"/>
              </w:rPr>
              <w:t>..</w:t>
            </w:r>
          </w:p>
        </w:tc>
      </w:tr>
      <w:tr w:rsidR="003E0D34" w:rsidRPr="00506B0C" w:rsidTr="001E0140">
        <w:tc>
          <w:tcPr>
            <w:tcW w:w="8877" w:type="dxa"/>
          </w:tcPr>
          <w:p w:rsidR="001E0140" w:rsidRDefault="001E0140" w:rsidP="009B3B1A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0D34" w:rsidRDefault="00552E3F" w:rsidP="009B3B1A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3B1A"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Индивидуальное задание </w:t>
            </w:r>
          </w:p>
          <w:p w:rsidR="001E0140" w:rsidRDefault="001E0140" w:rsidP="009B3B1A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0140" w:rsidRPr="001E0140" w:rsidRDefault="001E0140" w:rsidP="001E0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40">
              <w:rPr>
                <w:rFonts w:ascii="Times New Roman" w:eastAsia="Times New Roman" w:hAnsi="Times New Roman" w:cs="Times New Roman"/>
                <w:sz w:val="24"/>
                <w:szCs w:val="24"/>
              </w:rPr>
              <w:t>1Э</w:t>
            </w:r>
            <w:r w:rsidRPr="00220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лементы фирменного стиля </w:t>
            </w:r>
            <w:r w:rsidRPr="001E014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организации-базы практики</w:t>
            </w:r>
            <w:r w:rsidRPr="002207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E0140" w:rsidRPr="00220722" w:rsidRDefault="001E0140" w:rsidP="001E0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Анализ </w:t>
            </w:r>
            <w:r w:rsidRPr="00220722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</w:t>
            </w:r>
            <w:r w:rsidRPr="001E0140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220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аудитори</w:t>
            </w:r>
            <w:r w:rsidRPr="001E014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20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рекламного воздействия</w:t>
            </w:r>
            <w:r w:rsidRPr="001E0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организации-базы пра</w:t>
            </w:r>
            <w:r w:rsidRPr="001E014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1E0140">
              <w:rPr>
                <w:rFonts w:ascii="Times New Roman" w:eastAsia="Times New Roman" w:hAnsi="Times New Roman" w:cs="Times New Roman"/>
                <w:sz w:val="24"/>
                <w:szCs w:val="24"/>
              </w:rPr>
              <w:t>тики</w:t>
            </w:r>
            <w:r w:rsidRPr="002207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E0140" w:rsidRPr="00220722" w:rsidRDefault="001E0140" w:rsidP="001E0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4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207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E014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20722">
              <w:rPr>
                <w:rFonts w:ascii="Times New Roman" w:eastAsia="Times New Roman" w:hAnsi="Times New Roman" w:cs="Times New Roman"/>
                <w:sz w:val="24"/>
                <w:szCs w:val="24"/>
              </w:rPr>
              <w:t>екламное</w:t>
            </w:r>
            <w:r w:rsidRPr="001E0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072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обращение</w:t>
            </w:r>
            <w:r w:rsidRPr="001E0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0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прессе </w:t>
            </w:r>
            <w:r w:rsidR="002065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E0140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рганизации-базы практики</w:t>
            </w:r>
          </w:p>
          <w:p w:rsidR="003E0D34" w:rsidRPr="009B3B1A" w:rsidRDefault="003E0D34" w:rsidP="009B3B1A">
            <w:pPr>
              <w:pStyle w:val="31"/>
              <w:shd w:val="clear" w:color="auto" w:fill="auto"/>
              <w:spacing w:after="0" w:line="240" w:lineRule="auto"/>
              <w:rPr>
                <w:b/>
              </w:rPr>
            </w:pPr>
          </w:p>
        </w:tc>
        <w:tc>
          <w:tcPr>
            <w:tcW w:w="1241" w:type="dxa"/>
          </w:tcPr>
          <w:p w:rsidR="003E0D34" w:rsidRPr="00A451FD" w:rsidRDefault="003E0D34" w:rsidP="009375AF">
            <w:pPr>
              <w:pStyle w:val="31"/>
              <w:shd w:val="clear" w:color="auto" w:fill="auto"/>
              <w:spacing w:after="0" w:line="240" w:lineRule="auto"/>
              <w:rPr>
                <w:b/>
                <w:sz w:val="28"/>
                <w:szCs w:val="28"/>
              </w:rPr>
            </w:pPr>
            <w:r w:rsidRPr="00A451FD">
              <w:rPr>
                <w:b/>
                <w:sz w:val="28"/>
                <w:szCs w:val="28"/>
              </w:rPr>
              <w:t>..</w:t>
            </w:r>
          </w:p>
        </w:tc>
      </w:tr>
      <w:tr w:rsidR="003E0D34" w:rsidRPr="00506B0C" w:rsidTr="001E0140">
        <w:tc>
          <w:tcPr>
            <w:tcW w:w="8877" w:type="dxa"/>
          </w:tcPr>
          <w:p w:rsidR="003E0D34" w:rsidRPr="009B3B1A" w:rsidRDefault="003E0D34" w:rsidP="00597E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E0D34" w:rsidRPr="00A451FD" w:rsidRDefault="003E0D34" w:rsidP="009375AF">
            <w:pPr>
              <w:pStyle w:val="31"/>
              <w:shd w:val="clear" w:color="auto" w:fill="auto"/>
              <w:spacing w:after="0" w:line="240" w:lineRule="auto"/>
              <w:rPr>
                <w:b/>
                <w:sz w:val="28"/>
                <w:szCs w:val="28"/>
              </w:rPr>
            </w:pPr>
            <w:r w:rsidRPr="00A451FD">
              <w:rPr>
                <w:b/>
                <w:sz w:val="28"/>
                <w:szCs w:val="28"/>
              </w:rPr>
              <w:t>..</w:t>
            </w:r>
          </w:p>
        </w:tc>
      </w:tr>
      <w:tr w:rsidR="003E0D34" w:rsidRPr="00506B0C" w:rsidTr="009B3B1A">
        <w:tc>
          <w:tcPr>
            <w:tcW w:w="8877" w:type="dxa"/>
          </w:tcPr>
          <w:p w:rsidR="003E0D34" w:rsidRPr="009B3B1A" w:rsidRDefault="003E0D34" w:rsidP="009B3B1A">
            <w:pPr>
              <w:pStyle w:val="ac"/>
              <w:tabs>
                <w:tab w:val="left" w:pos="222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E0D34" w:rsidRPr="00A451FD" w:rsidRDefault="003E0D34" w:rsidP="009375AF">
            <w:pPr>
              <w:pStyle w:val="31"/>
              <w:shd w:val="clear" w:color="auto" w:fill="auto"/>
              <w:spacing w:after="0" w:line="240" w:lineRule="auto"/>
              <w:rPr>
                <w:b/>
                <w:sz w:val="28"/>
                <w:szCs w:val="28"/>
              </w:rPr>
            </w:pPr>
            <w:r w:rsidRPr="00A451FD">
              <w:rPr>
                <w:b/>
                <w:sz w:val="28"/>
                <w:szCs w:val="28"/>
              </w:rPr>
              <w:t>..</w:t>
            </w:r>
          </w:p>
        </w:tc>
      </w:tr>
      <w:tr w:rsidR="003E0D34" w:rsidRPr="00506B0C" w:rsidTr="009B3B1A">
        <w:tc>
          <w:tcPr>
            <w:tcW w:w="8877" w:type="dxa"/>
          </w:tcPr>
          <w:p w:rsidR="003E0D34" w:rsidRPr="009B3B1A" w:rsidRDefault="003E0D34" w:rsidP="009B3B1A">
            <w:pPr>
              <w:pStyle w:val="31"/>
              <w:shd w:val="clear" w:color="auto" w:fill="auto"/>
              <w:spacing w:after="0" w:line="240" w:lineRule="auto"/>
              <w:jc w:val="left"/>
            </w:pPr>
            <w:r w:rsidRPr="009B3B1A">
              <w:t>Заключение</w:t>
            </w:r>
          </w:p>
        </w:tc>
        <w:tc>
          <w:tcPr>
            <w:tcW w:w="1241" w:type="dxa"/>
          </w:tcPr>
          <w:p w:rsidR="003E0D34" w:rsidRPr="00A451FD" w:rsidRDefault="003E0D34" w:rsidP="009375AF">
            <w:pPr>
              <w:pStyle w:val="31"/>
              <w:shd w:val="clear" w:color="auto" w:fill="auto"/>
              <w:spacing w:after="0" w:line="240" w:lineRule="auto"/>
              <w:rPr>
                <w:b/>
                <w:sz w:val="28"/>
                <w:szCs w:val="28"/>
              </w:rPr>
            </w:pPr>
            <w:r w:rsidRPr="00A451FD">
              <w:rPr>
                <w:b/>
                <w:sz w:val="28"/>
                <w:szCs w:val="28"/>
              </w:rPr>
              <w:t>..</w:t>
            </w:r>
          </w:p>
        </w:tc>
      </w:tr>
      <w:tr w:rsidR="003E0D34" w:rsidRPr="00506B0C" w:rsidTr="009B3B1A">
        <w:tc>
          <w:tcPr>
            <w:tcW w:w="8877" w:type="dxa"/>
          </w:tcPr>
          <w:p w:rsidR="003E0D34" w:rsidRPr="009B3B1A" w:rsidRDefault="003E0D34" w:rsidP="009B3B1A">
            <w:pPr>
              <w:pStyle w:val="31"/>
              <w:shd w:val="clear" w:color="auto" w:fill="auto"/>
              <w:spacing w:after="0" w:line="240" w:lineRule="auto"/>
              <w:jc w:val="left"/>
            </w:pPr>
            <w:r w:rsidRPr="009B3B1A">
              <w:t>Список использованной литературы</w:t>
            </w:r>
          </w:p>
          <w:p w:rsidR="00A451FD" w:rsidRPr="009B3B1A" w:rsidRDefault="00A451FD" w:rsidP="009B3B1A">
            <w:pPr>
              <w:pStyle w:val="ac"/>
              <w:tabs>
                <w:tab w:val="left" w:pos="222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B1A"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</w:tc>
        <w:tc>
          <w:tcPr>
            <w:tcW w:w="1241" w:type="dxa"/>
          </w:tcPr>
          <w:p w:rsidR="003E0D34" w:rsidRPr="00A451FD" w:rsidRDefault="003E0D34" w:rsidP="009375AF">
            <w:pPr>
              <w:pStyle w:val="31"/>
              <w:shd w:val="clear" w:color="auto" w:fill="auto"/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</w:tbl>
    <w:p w:rsidR="00AC235A" w:rsidRDefault="00AC235A" w:rsidP="00AC235A">
      <w:pPr>
        <w:pStyle w:val="3"/>
        <w:keepLines w:val="0"/>
        <w:pageBreakBefore/>
        <w:widowControl w:val="0"/>
        <w:numPr>
          <w:ilvl w:val="2"/>
          <w:numId w:val="0"/>
        </w:numPr>
        <w:tabs>
          <w:tab w:val="num" w:pos="0"/>
        </w:tabs>
        <w:suppressAutoHyphens/>
        <w:autoSpaceDE w:val="0"/>
        <w:spacing w:before="0" w:line="240" w:lineRule="auto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" w:name="_Hlk250734025"/>
      <w:bookmarkStart w:id="4" w:name="_Hlk246556193"/>
      <w:r w:rsidRPr="00BF34B8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Приложение </w:t>
      </w:r>
      <w:bookmarkEnd w:id="3"/>
      <w:r w:rsidRPr="00BF34B8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956"/>
      </w:tblGrid>
      <w:tr w:rsidR="00D76E24" w:rsidRPr="00AC235A" w:rsidTr="00B15469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6E24" w:rsidRPr="00AC235A" w:rsidRDefault="00D76E24" w:rsidP="00B1546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2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Частное учреждение образовательная организация высшего образования</w:t>
            </w:r>
            <w:r w:rsidRPr="00AC2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AC2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Омская гуманитарная академия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</w:tbl>
    <w:p w:rsidR="00D76E24" w:rsidRPr="00AC235A" w:rsidRDefault="00D76E24" w:rsidP="00D76E2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76E24" w:rsidRPr="00AC235A" w:rsidRDefault="00D76E24" w:rsidP="00D76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35A">
        <w:rPr>
          <w:rFonts w:ascii="Times New Roman" w:hAnsi="Times New Roman" w:cs="Times New Roman"/>
          <w:color w:val="000000"/>
          <w:sz w:val="28"/>
          <w:szCs w:val="28"/>
        </w:rPr>
        <w:t xml:space="preserve">Кафедра </w:t>
      </w:r>
      <w:r>
        <w:rPr>
          <w:rFonts w:ascii="Times New Roman" w:hAnsi="Times New Roman" w:cs="Times New Roman"/>
          <w:color w:val="000000"/>
          <w:sz w:val="28"/>
          <w:szCs w:val="28"/>
        </w:rPr>
        <w:t>Информатики</w:t>
      </w:r>
      <w:r>
        <w:rPr>
          <w:rFonts w:ascii="Times New Roman" w:hAnsi="Times New Roman" w:cs="Times New Roman"/>
          <w:sz w:val="28"/>
          <w:szCs w:val="28"/>
        </w:rPr>
        <w:t>, математики и естественнонаучных дисциплин</w:t>
      </w:r>
    </w:p>
    <w:p w:rsidR="00D76E24" w:rsidRPr="00AC235A" w:rsidRDefault="00D76E24" w:rsidP="00D76E24">
      <w:pPr>
        <w:pStyle w:val="22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76E24" w:rsidRPr="00AC235A" w:rsidRDefault="00D76E24" w:rsidP="00D76E2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76E24" w:rsidRPr="00AC235A" w:rsidRDefault="00D76E24" w:rsidP="00D76E24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AC235A">
        <w:rPr>
          <w:rFonts w:ascii="Times New Roman" w:hAnsi="Times New Roman" w:cs="Times New Roman"/>
          <w:spacing w:val="20"/>
          <w:sz w:val="28"/>
          <w:szCs w:val="28"/>
        </w:rPr>
        <w:t>ОТЧЕТ</w:t>
      </w:r>
    </w:p>
    <w:p w:rsidR="00D76E24" w:rsidRPr="00AC235A" w:rsidRDefault="00D76E24" w:rsidP="00D76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35A">
        <w:rPr>
          <w:rFonts w:ascii="Times New Roman" w:hAnsi="Times New Roman" w:cs="Times New Roman"/>
          <w:sz w:val="28"/>
          <w:szCs w:val="28"/>
        </w:rPr>
        <w:t xml:space="preserve">о прохождении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35A">
        <w:rPr>
          <w:rFonts w:ascii="Times New Roman" w:hAnsi="Times New Roman" w:cs="Times New Roman"/>
          <w:sz w:val="28"/>
          <w:szCs w:val="28"/>
        </w:rPr>
        <w:t>практики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35CA6">
        <w:rPr>
          <w:rFonts w:ascii="Times New Roman" w:hAnsi="Times New Roman" w:cs="Times New Roman"/>
          <w:i/>
          <w:sz w:val="28"/>
          <w:szCs w:val="28"/>
        </w:rPr>
        <w:t>производственной</w:t>
      </w:r>
      <w:r>
        <w:rPr>
          <w:rFonts w:ascii="Times New Roman" w:hAnsi="Times New Roman" w:cs="Times New Roman"/>
          <w:i/>
          <w:sz w:val="28"/>
          <w:szCs w:val="28"/>
        </w:rPr>
        <w:t xml:space="preserve"> практики (профессионально-</w:t>
      </w:r>
      <w:r w:rsidR="00135CA6">
        <w:rPr>
          <w:rFonts w:ascii="Times New Roman" w:hAnsi="Times New Roman" w:cs="Times New Roman"/>
          <w:i/>
          <w:sz w:val="28"/>
          <w:szCs w:val="28"/>
        </w:rPr>
        <w:t>творческая</w:t>
      </w:r>
      <w:r>
        <w:rPr>
          <w:rFonts w:ascii="Times New Roman" w:hAnsi="Times New Roman" w:cs="Times New Roman"/>
          <w:i/>
          <w:sz w:val="28"/>
          <w:szCs w:val="28"/>
        </w:rPr>
        <w:t xml:space="preserve"> практика) </w:t>
      </w:r>
    </w:p>
    <w:p w:rsidR="00D76E24" w:rsidRPr="00AC235A" w:rsidRDefault="00D76E24" w:rsidP="00D76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6E24" w:rsidRPr="00AC235A" w:rsidRDefault="00D76E24" w:rsidP="00D76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E24" w:rsidRPr="00AC235A" w:rsidRDefault="00D76E24" w:rsidP="00D76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E24" w:rsidRPr="00AC235A" w:rsidRDefault="00D76E24" w:rsidP="00D76E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235A">
        <w:rPr>
          <w:rFonts w:ascii="Times New Roman" w:hAnsi="Times New Roman" w:cs="Times New Roman"/>
          <w:sz w:val="28"/>
          <w:szCs w:val="28"/>
        </w:rPr>
        <w:t>Выполни</w:t>
      </w:r>
      <w:proofErr w:type="gramStart"/>
      <w:r w:rsidRPr="00AC235A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AC235A">
        <w:rPr>
          <w:rFonts w:ascii="Times New Roman" w:hAnsi="Times New Roman" w:cs="Times New Roman"/>
          <w:sz w:val="28"/>
          <w:szCs w:val="28"/>
        </w:rPr>
        <w:t>а):  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D76E24" w:rsidRPr="00AC235A" w:rsidRDefault="00D76E24" w:rsidP="00D76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AC235A">
        <w:rPr>
          <w:rFonts w:ascii="Times New Roman" w:hAnsi="Times New Roman" w:cs="Times New Roman"/>
          <w:sz w:val="28"/>
          <w:szCs w:val="28"/>
        </w:rPr>
        <w:t>Фамилия И.О.</w:t>
      </w:r>
    </w:p>
    <w:p w:rsidR="00D76E24" w:rsidRDefault="00D76E24" w:rsidP="00D76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E24" w:rsidRDefault="00D76E24" w:rsidP="00D76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E24" w:rsidRDefault="00D76E24" w:rsidP="00D76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E24" w:rsidRDefault="00D76E24" w:rsidP="00D76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E24" w:rsidRPr="00094FC4" w:rsidRDefault="0010190A" w:rsidP="00D76E24">
      <w:pPr>
        <w:pStyle w:val="Default"/>
        <w:jc w:val="both"/>
        <w:rPr>
          <w:rFonts w:eastAsia="Courier New"/>
          <w:sz w:val="28"/>
          <w:szCs w:val="28"/>
          <w:lang w:bidi="ru-RU"/>
        </w:rPr>
      </w:pPr>
      <w:r>
        <w:rPr>
          <w:sz w:val="28"/>
          <w:szCs w:val="28"/>
        </w:rPr>
        <w:t xml:space="preserve">Направление подготовки: </w:t>
      </w:r>
      <w:r w:rsidR="00D76E24" w:rsidRPr="007A073A">
        <w:rPr>
          <w:sz w:val="28"/>
          <w:szCs w:val="28"/>
        </w:rPr>
        <w:t>42.03.01 Реклама и связи с общественностью</w:t>
      </w:r>
      <w:r w:rsidR="00D76E24" w:rsidRPr="007A073A">
        <w:rPr>
          <w:b/>
          <w:i/>
          <w:sz w:val="28"/>
          <w:szCs w:val="28"/>
        </w:rPr>
        <w:t xml:space="preserve"> </w:t>
      </w:r>
      <w:r w:rsidR="00D76E24" w:rsidRPr="007A073A">
        <w:rPr>
          <w:b/>
          <w:i/>
          <w:sz w:val="28"/>
          <w:szCs w:val="28"/>
        </w:rPr>
        <w:cr/>
      </w:r>
      <w:r w:rsidR="00D76E24" w:rsidRPr="007A073A">
        <w:rPr>
          <w:b/>
          <w:i/>
          <w:sz w:val="28"/>
          <w:szCs w:val="28"/>
        </w:rPr>
        <w:cr/>
      </w:r>
      <w:r w:rsidR="00D76E24" w:rsidRPr="00363666">
        <w:rPr>
          <w:sz w:val="28"/>
          <w:szCs w:val="28"/>
        </w:rPr>
        <w:t>Направленность (профиль) программы</w:t>
      </w:r>
      <w:r w:rsidR="00D76E24">
        <w:rPr>
          <w:sz w:val="28"/>
          <w:szCs w:val="28"/>
        </w:rPr>
        <w:t>:</w:t>
      </w:r>
      <w:r w:rsidR="00D76E24" w:rsidRPr="00363666">
        <w:rPr>
          <w:sz w:val="28"/>
          <w:szCs w:val="28"/>
        </w:rPr>
        <w:t xml:space="preserve"> </w:t>
      </w:r>
      <w:r w:rsidR="00D76E24" w:rsidRPr="00094FC4">
        <w:rPr>
          <w:rFonts w:eastAsia="Courier New"/>
          <w:sz w:val="28"/>
          <w:szCs w:val="28"/>
          <w:lang w:bidi="ru-RU"/>
        </w:rPr>
        <w:t xml:space="preserve">Информационные и коммуникационные технологии в сфере продвижения продукции средств массовой информации </w:t>
      </w:r>
    </w:p>
    <w:p w:rsidR="00D76E24" w:rsidRDefault="00D76E24" w:rsidP="00D76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E24" w:rsidRDefault="00D76E24" w:rsidP="00D76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E24" w:rsidRPr="00AC235A" w:rsidRDefault="00D76E24" w:rsidP="00D76E24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AC235A">
        <w:rPr>
          <w:rFonts w:ascii="Times New Roman" w:hAnsi="Times New Roman" w:cs="Times New Roman"/>
          <w:sz w:val="28"/>
          <w:szCs w:val="28"/>
        </w:rPr>
        <w:t xml:space="preserve">Форма обучения: </w:t>
      </w:r>
      <w:r w:rsidRPr="00AC235A">
        <w:rPr>
          <w:rFonts w:ascii="Times New Roman" w:hAnsi="Times New Roman" w:cs="Times New Roman"/>
          <w:color w:val="000000"/>
          <w:sz w:val="28"/>
          <w:szCs w:val="28"/>
        </w:rPr>
        <w:t>_____________________</w:t>
      </w:r>
    </w:p>
    <w:p w:rsidR="00D76E24" w:rsidRPr="00AC235A" w:rsidRDefault="00D76E24" w:rsidP="00D76E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235A">
        <w:rPr>
          <w:rFonts w:ascii="Times New Roman" w:hAnsi="Times New Roman" w:cs="Times New Roman"/>
          <w:sz w:val="28"/>
          <w:szCs w:val="28"/>
        </w:rPr>
        <w:t xml:space="preserve">Руководитель практики от </w:t>
      </w:r>
      <w:proofErr w:type="spellStart"/>
      <w:r w:rsidRPr="00AC235A">
        <w:rPr>
          <w:rFonts w:ascii="Times New Roman" w:hAnsi="Times New Roman" w:cs="Times New Roman"/>
          <w:sz w:val="28"/>
          <w:szCs w:val="28"/>
        </w:rPr>
        <w:t>ОмГА</w:t>
      </w:r>
      <w:proofErr w:type="spellEnd"/>
      <w:r w:rsidRPr="00AC235A">
        <w:rPr>
          <w:rFonts w:ascii="Times New Roman" w:hAnsi="Times New Roman" w:cs="Times New Roman"/>
          <w:sz w:val="28"/>
          <w:szCs w:val="28"/>
        </w:rPr>
        <w:t>:</w:t>
      </w:r>
    </w:p>
    <w:p w:rsidR="00D76E24" w:rsidRPr="00AC235A" w:rsidRDefault="00D76E24" w:rsidP="00D76E24">
      <w:pPr>
        <w:pStyle w:val="22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AC235A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D76E24" w:rsidRPr="00AC235A" w:rsidRDefault="00D76E24" w:rsidP="00D76E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C235A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AC235A">
        <w:rPr>
          <w:rFonts w:ascii="Times New Roman" w:hAnsi="Times New Roman" w:cs="Times New Roman"/>
          <w:sz w:val="28"/>
          <w:szCs w:val="28"/>
        </w:rPr>
        <w:t xml:space="preserve">. степень, </w:t>
      </w:r>
      <w:proofErr w:type="spellStart"/>
      <w:r w:rsidRPr="00AC235A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AC235A">
        <w:rPr>
          <w:rFonts w:ascii="Times New Roman" w:hAnsi="Times New Roman" w:cs="Times New Roman"/>
          <w:sz w:val="28"/>
          <w:szCs w:val="28"/>
        </w:rPr>
        <w:t>. звание, Фамилия И.О.</w:t>
      </w:r>
    </w:p>
    <w:p w:rsidR="00D76E24" w:rsidRPr="00AC235A" w:rsidRDefault="00D76E24" w:rsidP="00D76E24">
      <w:pPr>
        <w:pStyle w:val="22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AC235A">
        <w:rPr>
          <w:rFonts w:ascii="Times New Roman" w:hAnsi="Times New Roman" w:cs="Times New Roman"/>
          <w:sz w:val="28"/>
          <w:szCs w:val="28"/>
        </w:rPr>
        <w:t>_____________________</w:t>
      </w:r>
    </w:p>
    <w:p w:rsidR="00D76E24" w:rsidRPr="00AC235A" w:rsidRDefault="00D76E24" w:rsidP="00D76E24">
      <w:pPr>
        <w:pStyle w:val="22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AC235A">
        <w:rPr>
          <w:rFonts w:ascii="Times New Roman" w:hAnsi="Times New Roman" w:cs="Times New Roman"/>
          <w:sz w:val="28"/>
          <w:szCs w:val="28"/>
        </w:rPr>
        <w:t>подпись</w:t>
      </w:r>
    </w:p>
    <w:p w:rsidR="00D76E24" w:rsidRDefault="00D76E24" w:rsidP="00D76E2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76E24" w:rsidRDefault="00D76E24" w:rsidP="00D76E2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76E24" w:rsidRPr="00AC235A" w:rsidRDefault="00D76E24" w:rsidP="00D76E2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76E24" w:rsidRPr="00AC235A" w:rsidRDefault="00D76E24" w:rsidP="00D76E2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76E24" w:rsidRPr="00AC235A" w:rsidRDefault="00D76E24" w:rsidP="00D76E2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235A">
        <w:rPr>
          <w:rFonts w:ascii="Times New Roman" w:hAnsi="Times New Roman" w:cs="Times New Roman"/>
          <w:color w:val="000000"/>
          <w:sz w:val="28"/>
          <w:szCs w:val="28"/>
        </w:rPr>
        <w:t xml:space="preserve">Место прохождения практики: </w:t>
      </w:r>
      <w:r w:rsidRPr="00AC2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(адрес, контактные телефоны):  </w:t>
      </w:r>
      <w:r w:rsidRPr="00AC235A">
        <w:rPr>
          <w:rFonts w:ascii="Times New Roman" w:hAnsi="Times New Roman" w:cs="Times New Roman"/>
          <w:color w:val="000000"/>
          <w:sz w:val="28"/>
          <w:szCs w:val="28"/>
        </w:rPr>
        <w:t>____________</w:t>
      </w:r>
    </w:p>
    <w:p w:rsidR="00D76E24" w:rsidRPr="00AC235A" w:rsidRDefault="00D76E24" w:rsidP="00D76E2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235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D76E24" w:rsidRPr="00AC235A" w:rsidRDefault="00D76E24" w:rsidP="00D76E2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235A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Руководитель принимающей организации:  </w:t>
      </w:r>
    </w:p>
    <w:p w:rsidR="00D76E24" w:rsidRPr="00AC235A" w:rsidRDefault="00D76E24" w:rsidP="00D76E2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235A">
        <w:rPr>
          <w:rFonts w:ascii="Times New Roman" w:hAnsi="Times New Roman" w:cs="Times New Roman"/>
          <w:color w:val="000000"/>
          <w:sz w:val="28"/>
          <w:szCs w:val="28"/>
        </w:rPr>
        <w:t xml:space="preserve">______________      _________________________________________________ </w:t>
      </w:r>
    </w:p>
    <w:p w:rsidR="00D76E24" w:rsidRPr="00AC235A" w:rsidRDefault="00D76E24" w:rsidP="00D76E2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2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подпись                     (должность, Ф.И.О., контактный телефон)</w:t>
      </w:r>
      <w:r w:rsidRPr="00AC235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76E24" w:rsidRPr="00AC235A" w:rsidRDefault="00D76E24" w:rsidP="00D76E2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235A">
        <w:rPr>
          <w:rFonts w:ascii="Times New Roman" w:hAnsi="Times New Roman" w:cs="Times New Roman"/>
          <w:color w:val="000000"/>
          <w:sz w:val="28"/>
          <w:szCs w:val="28"/>
        </w:rPr>
        <w:t>м.п.</w:t>
      </w:r>
    </w:p>
    <w:p w:rsidR="00D76E24" w:rsidRPr="00AC235A" w:rsidRDefault="00D76E24" w:rsidP="00D76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6E24" w:rsidRPr="00AC235A" w:rsidRDefault="00D76E24" w:rsidP="00D76E2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C235A">
        <w:rPr>
          <w:rFonts w:ascii="Times New Roman" w:hAnsi="Times New Roman" w:cs="Times New Roman"/>
          <w:color w:val="000000"/>
          <w:sz w:val="28"/>
          <w:szCs w:val="28"/>
        </w:rPr>
        <w:t>Омск,  20__</w:t>
      </w:r>
    </w:p>
    <w:p w:rsidR="00D76E24" w:rsidRPr="00D76E24" w:rsidRDefault="00D76E24" w:rsidP="00D76E24"/>
    <w:bookmarkEnd w:id="4"/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956"/>
      </w:tblGrid>
      <w:tr w:rsidR="00AC235A" w:rsidRPr="00AC235A" w:rsidTr="00560C0A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956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/>
            </w:tblPr>
            <w:tblGrid>
              <w:gridCol w:w="9956"/>
            </w:tblGrid>
            <w:tr w:rsidR="00AC235A" w:rsidRPr="00AC235A" w:rsidTr="00560C0A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AC235A" w:rsidRPr="00AC235A" w:rsidRDefault="00AC235A" w:rsidP="00AC235A">
                  <w:pPr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AC235A" w:rsidRPr="00AC235A" w:rsidTr="00560C0A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D76E24" w:rsidRDefault="00D76E24" w:rsidP="00D76E2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C235A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Приложение 2</w:t>
                  </w:r>
                </w:p>
                <w:p w:rsidR="00D76E24" w:rsidRPr="00AC235A" w:rsidRDefault="00D76E24" w:rsidP="00D76E2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C235A" w:rsidRPr="00AC235A" w:rsidRDefault="00AC235A" w:rsidP="00AC235A">
                  <w:pPr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C235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Частное учреждение образовательная о</w:t>
                  </w:r>
                  <w:r w:rsidR="0046552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рганизация высшего образования</w:t>
                  </w:r>
                  <w:r w:rsidR="0046552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«</w:t>
                  </w:r>
                  <w:r w:rsidRPr="00AC235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Омская гуманитарная академ</w:t>
                  </w:r>
                  <w:r w:rsidR="0046552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ия»</w:t>
                  </w:r>
                </w:p>
              </w:tc>
            </w:tr>
          </w:tbl>
          <w:p w:rsidR="00AC235A" w:rsidRPr="00AC235A" w:rsidRDefault="00AC235A" w:rsidP="00AC23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7FF6" w:rsidRPr="00AC235A" w:rsidRDefault="00D07FF6" w:rsidP="00D07F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35A">
        <w:rPr>
          <w:rFonts w:ascii="Times New Roman" w:hAnsi="Times New Roman" w:cs="Times New Roman"/>
          <w:sz w:val="28"/>
          <w:szCs w:val="28"/>
        </w:rPr>
        <w:lastRenderedPageBreak/>
        <w:t xml:space="preserve">Кафедра </w:t>
      </w:r>
      <w:r>
        <w:rPr>
          <w:rFonts w:ascii="Times New Roman" w:hAnsi="Times New Roman" w:cs="Times New Roman"/>
          <w:sz w:val="28"/>
          <w:szCs w:val="28"/>
        </w:rPr>
        <w:t>Информатики, математики и естественнонаучных дисциплин</w:t>
      </w:r>
    </w:p>
    <w:p w:rsidR="00D07FF6" w:rsidRPr="00AC235A" w:rsidRDefault="00143361" w:rsidP="00D07F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143361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16.95pt;margin-top:.85pt;width:273.1pt;height:99.6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" stroked="f">
            <v:textbox>
              <w:txbxContent>
                <w:p w:rsidR="00500245" w:rsidRPr="00E86BF3" w:rsidRDefault="00500245" w:rsidP="00D07FF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86BF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УТВЕРЖДАЮ</w:t>
                  </w:r>
                </w:p>
                <w:p w:rsidR="00500245" w:rsidRPr="00E86BF3" w:rsidRDefault="00500245" w:rsidP="00D07FF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86BF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зав. кафедрой _____________,</w:t>
                  </w:r>
                </w:p>
                <w:p w:rsidR="00500245" w:rsidRPr="00E86BF3" w:rsidRDefault="00500245" w:rsidP="00D3626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62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к.п.н., профессор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</w:t>
                  </w:r>
                  <w:r w:rsidRPr="00E86BF3">
                    <w:rPr>
                      <w:rFonts w:ascii="Times New Roman" w:hAnsi="Times New Roman" w:cs="Times New Roman"/>
                      <w:sz w:val="28"/>
                      <w:szCs w:val="28"/>
                    </w:rPr>
                    <w:t>/</w:t>
                  </w:r>
                  <w:proofErr w:type="spellStart"/>
                  <w:r w:rsidRPr="00D362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Лучко</w:t>
                  </w:r>
                  <w:proofErr w:type="spellEnd"/>
                  <w:r w:rsidRPr="00D3626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О.Н../</w:t>
                  </w:r>
                </w:p>
              </w:txbxContent>
            </v:textbox>
          </v:shape>
        </w:pict>
      </w:r>
    </w:p>
    <w:p w:rsidR="00D07FF6" w:rsidRPr="00AC235A" w:rsidRDefault="00D07FF6" w:rsidP="00D07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FF6" w:rsidRPr="00AC235A" w:rsidRDefault="00D07FF6" w:rsidP="00D07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FF6" w:rsidRPr="00AC235A" w:rsidRDefault="00D07FF6" w:rsidP="00D07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FF6" w:rsidRPr="00AC235A" w:rsidRDefault="00D07FF6" w:rsidP="00D07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FF6" w:rsidRPr="00AC235A" w:rsidRDefault="00D07FF6" w:rsidP="00D07F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235A" w:rsidRPr="00AC235A" w:rsidRDefault="00AC235A" w:rsidP="00AC23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35A">
        <w:rPr>
          <w:rFonts w:ascii="Times New Roman" w:hAnsi="Times New Roman" w:cs="Times New Roman"/>
          <w:sz w:val="28"/>
          <w:szCs w:val="28"/>
        </w:rPr>
        <w:t>Задание на практику</w:t>
      </w:r>
    </w:p>
    <w:p w:rsidR="00AC235A" w:rsidRPr="00AC235A" w:rsidRDefault="00AC235A" w:rsidP="00AC235A">
      <w:pPr>
        <w:pStyle w:val="af1"/>
        <w:jc w:val="center"/>
        <w:rPr>
          <w:sz w:val="28"/>
          <w:szCs w:val="28"/>
        </w:rPr>
      </w:pPr>
      <w:r w:rsidRPr="00AC235A">
        <w:rPr>
          <w:sz w:val="28"/>
          <w:szCs w:val="28"/>
        </w:rPr>
        <w:t>____________________________________________</w:t>
      </w:r>
    </w:p>
    <w:p w:rsidR="00AC235A" w:rsidRPr="00AC235A" w:rsidRDefault="00AC235A" w:rsidP="00AC235A">
      <w:pPr>
        <w:pStyle w:val="af1"/>
        <w:jc w:val="center"/>
        <w:rPr>
          <w:sz w:val="28"/>
          <w:szCs w:val="28"/>
        </w:rPr>
      </w:pPr>
      <w:r w:rsidRPr="00AC235A">
        <w:rPr>
          <w:sz w:val="28"/>
          <w:szCs w:val="28"/>
        </w:rPr>
        <w:t>Фамилия, Имя, Отчество студента</w:t>
      </w:r>
      <w:proofErr w:type="gramStart"/>
      <w:r w:rsidRPr="00AC235A">
        <w:rPr>
          <w:sz w:val="28"/>
          <w:szCs w:val="28"/>
        </w:rPr>
        <w:t xml:space="preserve"> (-</w:t>
      </w:r>
      <w:proofErr w:type="spellStart"/>
      <w:proofErr w:type="gramEnd"/>
      <w:r w:rsidRPr="00AC235A">
        <w:rPr>
          <w:sz w:val="28"/>
          <w:szCs w:val="28"/>
        </w:rPr>
        <w:t>ки</w:t>
      </w:r>
      <w:proofErr w:type="spellEnd"/>
      <w:r w:rsidRPr="00AC235A">
        <w:rPr>
          <w:sz w:val="28"/>
          <w:szCs w:val="28"/>
        </w:rPr>
        <w:t>)</w:t>
      </w:r>
    </w:p>
    <w:p w:rsidR="00AC235A" w:rsidRPr="00AC235A" w:rsidRDefault="00AC235A" w:rsidP="00AC235A">
      <w:pPr>
        <w:pStyle w:val="af1"/>
        <w:jc w:val="center"/>
        <w:rPr>
          <w:sz w:val="28"/>
          <w:szCs w:val="28"/>
        </w:rPr>
      </w:pPr>
    </w:p>
    <w:p w:rsidR="00C849B0" w:rsidRDefault="00376DAE" w:rsidP="00C849B0">
      <w:pPr>
        <w:pStyle w:val="Default"/>
        <w:jc w:val="both"/>
        <w:rPr>
          <w:b/>
          <w:i/>
          <w:sz w:val="28"/>
          <w:szCs w:val="28"/>
        </w:rPr>
      </w:pPr>
      <w:r w:rsidRPr="00363666">
        <w:rPr>
          <w:sz w:val="28"/>
          <w:szCs w:val="28"/>
        </w:rPr>
        <w:t xml:space="preserve">Направление подготовки: </w:t>
      </w:r>
      <w:r w:rsidR="00C849B0" w:rsidRPr="007A073A">
        <w:rPr>
          <w:sz w:val="28"/>
          <w:szCs w:val="28"/>
        </w:rPr>
        <w:t>42.03.01 Реклама и связи с общественностью</w:t>
      </w:r>
      <w:r w:rsidR="00C849B0" w:rsidRPr="007A073A">
        <w:rPr>
          <w:b/>
          <w:i/>
          <w:sz w:val="28"/>
          <w:szCs w:val="28"/>
        </w:rPr>
        <w:t xml:space="preserve"> </w:t>
      </w:r>
    </w:p>
    <w:p w:rsidR="00C849B0" w:rsidRPr="00C849B0" w:rsidRDefault="00376DAE" w:rsidP="00C849B0">
      <w:pPr>
        <w:pStyle w:val="Default"/>
        <w:jc w:val="both"/>
        <w:rPr>
          <w:rFonts w:eastAsia="Courier New"/>
          <w:lang w:bidi="ru-RU"/>
        </w:rPr>
      </w:pPr>
      <w:r w:rsidRPr="00363666">
        <w:rPr>
          <w:sz w:val="28"/>
          <w:szCs w:val="28"/>
        </w:rPr>
        <w:t>Направленность (профиль) программы</w:t>
      </w:r>
      <w:r>
        <w:rPr>
          <w:sz w:val="28"/>
          <w:szCs w:val="28"/>
        </w:rPr>
        <w:t>:</w:t>
      </w:r>
      <w:r w:rsidRPr="00363666">
        <w:rPr>
          <w:sz w:val="28"/>
          <w:szCs w:val="28"/>
        </w:rPr>
        <w:t xml:space="preserve"> </w:t>
      </w:r>
      <w:r w:rsidR="00C849B0" w:rsidRPr="00C849B0">
        <w:rPr>
          <w:rFonts w:eastAsia="Courier New"/>
          <w:lang w:bidi="ru-RU"/>
        </w:rPr>
        <w:t>Информационные и коммуникационные техн</w:t>
      </w:r>
      <w:r w:rsidR="00C849B0" w:rsidRPr="00C849B0">
        <w:rPr>
          <w:rFonts w:eastAsia="Courier New"/>
          <w:lang w:bidi="ru-RU"/>
        </w:rPr>
        <w:t>о</w:t>
      </w:r>
      <w:r w:rsidR="00C849B0" w:rsidRPr="00C849B0">
        <w:rPr>
          <w:rFonts w:eastAsia="Courier New"/>
          <w:lang w:bidi="ru-RU"/>
        </w:rPr>
        <w:t xml:space="preserve">логии в сфере продвижения продукции средств массовой информации </w:t>
      </w:r>
    </w:p>
    <w:p w:rsidR="00C849B0" w:rsidRDefault="00C849B0" w:rsidP="00C849B0">
      <w:pPr>
        <w:pStyle w:val="Default"/>
        <w:jc w:val="both"/>
        <w:rPr>
          <w:rFonts w:eastAsia="Courier New"/>
          <w:b/>
          <w:lang w:bidi="ru-RU"/>
        </w:rPr>
      </w:pPr>
    </w:p>
    <w:p w:rsidR="00363666" w:rsidRPr="007A073A" w:rsidRDefault="00363666" w:rsidP="00C849B0">
      <w:pPr>
        <w:pStyle w:val="Default"/>
        <w:jc w:val="both"/>
      </w:pPr>
      <w:r w:rsidRPr="007A073A">
        <w:t xml:space="preserve">Вид практики: </w:t>
      </w:r>
      <w:r w:rsidR="009D7D59">
        <w:t>п</w:t>
      </w:r>
      <w:r w:rsidR="00D36F5F">
        <w:t xml:space="preserve">роизводственная </w:t>
      </w:r>
      <w:r w:rsidRPr="007A073A">
        <w:t>практика</w:t>
      </w:r>
    </w:p>
    <w:p w:rsidR="00363666" w:rsidRPr="007A073A" w:rsidRDefault="00363666" w:rsidP="00363666">
      <w:pPr>
        <w:jc w:val="both"/>
        <w:rPr>
          <w:rFonts w:ascii="Times New Roman" w:hAnsi="Times New Roman" w:cs="Times New Roman"/>
          <w:sz w:val="24"/>
          <w:szCs w:val="24"/>
        </w:rPr>
      </w:pPr>
      <w:r w:rsidRPr="007A073A">
        <w:rPr>
          <w:rFonts w:ascii="Times New Roman" w:hAnsi="Times New Roman" w:cs="Times New Roman"/>
          <w:sz w:val="24"/>
          <w:szCs w:val="24"/>
        </w:rPr>
        <w:t xml:space="preserve">Тип практики: </w:t>
      </w:r>
      <w:r w:rsidR="007A073A" w:rsidRPr="007A073A">
        <w:rPr>
          <w:rFonts w:ascii="Times New Roman" w:hAnsi="Times New Roman" w:cs="Times New Roman"/>
          <w:sz w:val="24"/>
          <w:szCs w:val="24"/>
        </w:rPr>
        <w:t>профессионально-</w:t>
      </w:r>
      <w:r w:rsidR="00D36F5F">
        <w:rPr>
          <w:rFonts w:ascii="Times New Roman" w:hAnsi="Times New Roman" w:cs="Times New Roman"/>
          <w:sz w:val="24"/>
          <w:szCs w:val="24"/>
        </w:rPr>
        <w:t xml:space="preserve">творческая </w:t>
      </w:r>
      <w:r w:rsidR="007A073A" w:rsidRPr="007A073A">
        <w:rPr>
          <w:rFonts w:ascii="Times New Roman" w:hAnsi="Times New Roman" w:cs="Times New Roman"/>
          <w:sz w:val="24"/>
          <w:szCs w:val="24"/>
        </w:rPr>
        <w:t xml:space="preserve"> практика </w:t>
      </w:r>
    </w:p>
    <w:p w:rsidR="00597E0D" w:rsidRPr="007D7C6E" w:rsidRDefault="00597E0D" w:rsidP="00597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C6E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Pr="007D7C6E">
        <w:rPr>
          <w:rFonts w:ascii="Times New Roman" w:hAnsi="Times New Roman" w:cs="Times New Roman"/>
          <w:sz w:val="24"/>
          <w:szCs w:val="24"/>
        </w:rPr>
        <w:t>Дать краткую характеристику базы практики, рабочего места (подразделение профильной о</w:t>
      </w:r>
      <w:r w:rsidRPr="007D7C6E">
        <w:rPr>
          <w:rFonts w:ascii="Times New Roman" w:hAnsi="Times New Roman" w:cs="Times New Roman"/>
          <w:sz w:val="24"/>
          <w:szCs w:val="24"/>
        </w:rPr>
        <w:t>р</w:t>
      </w:r>
      <w:r w:rsidRPr="007D7C6E">
        <w:rPr>
          <w:rFonts w:ascii="Times New Roman" w:hAnsi="Times New Roman" w:cs="Times New Roman"/>
          <w:sz w:val="24"/>
          <w:szCs w:val="24"/>
        </w:rPr>
        <w:t>ганизации)</w:t>
      </w:r>
    </w:p>
    <w:p w:rsidR="00597E0D" w:rsidRPr="007D7C6E" w:rsidRDefault="00597E0D" w:rsidP="00597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C6E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7C6E">
        <w:rPr>
          <w:rFonts w:ascii="Times New Roman" w:hAnsi="Times New Roman" w:cs="Times New Roman"/>
          <w:sz w:val="24"/>
          <w:szCs w:val="24"/>
        </w:rPr>
        <w:t xml:space="preserve">Проанализировать </w:t>
      </w:r>
      <w:r>
        <w:rPr>
          <w:rFonts w:ascii="Times New Roman" w:hAnsi="Times New Roman" w:cs="Times New Roman"/>
          <w:sz w:val="24"/>
          <w:szCs w:val="24"/>
        </w:rPr>
        <w:t>аналитические технологии в рекламе и связях с общественностью (в …</w:t>
      </w:r>
      <w:r w:rsidRPr="00597E0D">
        <w:rPr>
          <w:rFonts w:ascii="Times New Roman" w:hAnsi="Times New Roman" w:cs="Times New Roman"/>
          <w:i/>
          <w:sz w:val="24"/>
          <w:szCs w:val="24"/>
        </w:rPr>
        <w:t>наименование базы практики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D7C6E">
        <w:rPr>
          <w:rFonts w:ascii="Times New Roman" w:hAnsi="Times New Roman" w:cs="Times New Roman"/>
          <w:sz w:val="24"/>
          <w:szCs w:val="24"/>
        </w:rPr>
        <w:t>;</w:t>
      </w:r>
    </w:p>
    <w:p w:rsidR="00597E0D" w:rsidRPr="007D7C6E" w:rsidRDefault="00597E0D" w:rsidP="00597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C6E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7C6E">
        <w:rPr>
          <w:rFonts w:ascii="Times New Roman" w:hAnsi="Times New Roman" w:cs="Times New Roman"/>
          <w:sz w:val="24"/>
          <w:szCs w:val="24"/>
        </w:rPr>
        <w:t xml:space="preserve">Изучить 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информационно-аналитические технологии разработки маркетинговых стратегий (в …</w:t>
      </w:r>
      <w:r w:rsidRPr="00597E0D">
        <w:rPr>
          <w:rFonts w:ascii="Times New Roman" w:hAnsi="Times New Roman" w:cs="Times New Roman"/>
          <w:i/>
          <w:sz w:val="24"/>
          <w:szCs w:val="24"/>
        </w:rPr>
        <w:t>наименование базы практики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D7C6E">
        <w:rPr>
          <w:rFonts w:ascii="Times New Roman" w:hAnsi="Times New Roman" w:cs="Times New Roman"/>
          <w:sz w:val="24"/>
          <w:szCs w:val="24"/>
        </w:rPr>
        <w:t>;</w:t>
      </w:r>
    </w:p>
    <w:p w:rsidR="00597E0D" w:rsidRPr="007D7C6E" w:rsidRDefault="00597E0D" w:rsidP="00597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D7C6E">
        <w:rPr>
          <w:rFonts w:ascii="Times New Roman" w:hAnsi="Times New Roman" w:cs="Times New Roman"/>
          <w:sz w:val="24"/>
          <w:szCs w:val="24"/>
        </w:rPr>
        <w:t>. Изучить правила деловой коммуникации</w:t>
      </w:r>
      <w:r>
        <w:rPr>
          <w:rFonts w:ascii="Times New Roman" w:hAnsi="Times New Roman" w:cs="Times New Roman"/>
          <w:sz w:val="24"/>
          <w:szCs w:val="24"/>
        </w:rPr>
        <w:t xml:space="preserve"> базы практики</w:t>
      </w:r>
      <w:r w:rsidRPr="007D7C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235A" w:rsidRPr="00AC235A" w:rsidRDefault="00AC235A" w:rsidP="00AC235A">
      <w:pPr>
        <w:pStyle w:val="af1"/>
        <w:jc w:val="both"/>
        <w:rPr>
          <w:spacing w:val="-11"/>
          <w:sz w:val="28"/>
          <w:szCs w:val="28"/>
        </w:rPr>
      </w:pPr>
      <w:r w:rsidRPr="00AC235A">
        <w:rPr>
          <w:sz w:val="28"/>
          <w:szCs w:val="28"/>
        </w:rPr>
        <w:t>Индивидуальные задания на практику:</w:t>
      </w:r>
    </w:p>
    <w:p w:rsidR="001E0140" w:rsidRPr="007B2AB4" w:rsidRDefault="001E0140" w:rsidP="001E014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B2AB4">
        <w:rPr>
          <w:rFonts w:ascii="Times New Roman" w:eastAsia="Times New Roman" w:hAnsi="Times New Roman" w:cs="Times New Roman"/>
          <w:i/>
          <w:sz w:val="24"/>
          <w:szCs w:val="24"/>
        </w:rPr>
        <w:t xml:space="preserve">1. </w:t>
      </w:r>
      <w:r w:rsidRPr="00220722">
        <w:rPr>
          <w:rFonts w:ascii="Times New Roman" w:eastAsia="Times New Roman" w:hAnsi="Times New Roman" w:cs="Times New Roman"/>
          <w:i/>
          <w:sz w:val="24"/>
          <w:szCs w:val="24"/>
        </w:rPr>
        <w:t xml:space="preserve">Разработать элементы фирменного стиля </w:t>
      </w:r>
      <w:r w:rsidRPr="007B2AB4">
        <w:rPr>
          <w:rFonts w:ascii="Times New Roman" w:eastAsia="Times New Roman" w:hAnsi="Times New Roman" w:cs="Times New Roman"/>
          <w:i/>
          <w:sz w:val="24"/>
          <w:szCs w:val="24"/>
        </w:rPr>
        <w:t>организации-базы практики</w:t>
      </w:r>
      <w:r w:rsidRPr="00220722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1E0140" w:rsidRPr="00220722" w:rsidRDefault="001E0140" w:rsidP="001E014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B2AB4">
        <w:rPr>
          <w:rFonts w:ascii="Times New Roman" w:eastAsia="Times New Roman" w:hAnsi="Times New Roman" w:cs="Times New Roman"/>
          <w:i/>
          <w:sz w:val="24"/>
          <w:szCs w:val="24"/>
        </w:rPr>
        <w:t xml:space="preserve">2. </w:t>
      </w:r>
      <w:r w:rsidRPr="00220722">
        <w:rPr>
          <w:rFonts w:ascii="Times New Roman" w:eastAsia="Times New Roman" w:hAnsi="Times New Roman" w:cs="Times New Roman"/>
          <w:i/>
          <w:sz w:val="24"/>
          <w:szCs w:val="24"/>
        </w:rPr>
        <w:t>Определить целевую аудиторию для рекламного воздействия</w:t>
      </w:r>
      <w:r w:rsidRPr="007B2AB4">
        <w:rPr>
          <w:rFonts w:ascii="Times New Roman" w:eastAsia="Times New Roman" w:hAnsi="Times New Roman" w:cs="Times New Roman"/>
          <w:i/>
          <w:sz w:val="24"/>
          <w:szCs w:val="24"/>
        </w:rPr>
        <w:t xml:space="preserve"> организации-базы практики</w:t>
      </w:r>
      <w:r w:rsidRPr="00220722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8F26DD" w:rsidRPr="007B310C" w:rsidRDefault="001E0140" w:rsidP="00BD1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AB4"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r w:rsidRPr="00220722">
        <w:rPr>
          <w:rFonts w:ascii="Times New Roman" w:eastAsia="Times New Roman" w:hAnsi="Times New Roman" w:cs="Times New Roman"/>
          <w:i/>
          <w:sz w:val="24"/>
          <w:szCs w:val="24"/>
        </w:rPr>
        <w:t>.Составить рекламное</w:t>
      </w:r>
      <w:r w:rsidRPr="007B2AB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20722">
        <w:rPr>
          <w:rFonts w:ascii="Times New Roman" w:eastAsia="Times New Roman" w:hAnsi="Times New Roman" w:cs="Times New Roman"/>
          <w:i/>
          <w:sz w:val="24"/>
          <w:szCs w:val="24"/>
        </w:rPr>
        <w:t>обращение</w:t>
      </w:r>
      <w:r w:rsidRPr="007B2AB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20722">
        <w:rPr>
          <w:rFonts w:ascii="Times New Roman" w:eastAsia="Times New Roman" w:hAnsi="Times New Roman" w:cs="Times New Roman"/>
          <w:i/>
          <w:sz w:val="24"/>
          <w:szCs w:val="24"/>
        </w:rPr>
        <w:t xml:space="preserve">в прессе  </w:t>
      </w:r>
      <w:r w:rsidRPr="007B2AB4">
        <w:rPr>
          <w:rFonts w:ascii="Times New Roman" w:eastAsia="Times New Roman" w:hAnsi="Times New Roman" w:cs="Times New Roman"/>
          <w:i/>
          <w:sz w:val="24"/>
          <w:szCs w:val="24"/>
        </w:rPr>
        <w:t>организации-базы практики</w:t>
      </w:r>
      <w:r w:rsidR="008F26DD" w:rsidRPr="007B31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11070" w:rsidRDefault="00811070" w:rsidP="008F26D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AC235A" w:rsidRPr="00AC235A" w:rsidRDefault="00AC235A" w:rsidP="00AC235A">
      <w:pPr>
        <w:pStyle w:val="af1"/>
        <w:rPr>
          <w:sz w:val="28"/>
          <w:szCs w:val="28"/>
        </w:rPr>
      </w:pPr>
      <w:r w:rsidRPr="00AC235A">
        <w:rPr>
          <w:sz w:val="28"/>
          <w:szCs w:val="28"/>
        </w:rPr>
        <w:t>Дата выдачи задания:     __.__.20__ г.</w:t>
      </w:r>
    </w:p>
    <w:p w:rsidR="00AC235A" w:rsidRPr="00AC235A" w:rsidRDefault="00AC235A" w:rsidP="00AC235A">
      <w:pPr>
        <w:shd w:val="clear" w:color="auto" w:fill="FFFFFF"/>
        <w:tabs>
          <w:tab w:val="left" w:pos="2626"/>
          <w:tab w:val="left" w:leader="underscore" w:pos="56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235A">
        <w:rPr>
          <w:rFonts w:ascii="Times New Roman" w:hAnsi="Times New Roman" w:cs="Times New Roman"/>
          <w:sz w:val="28"/>
          <w:szCs w:val="28"/>
        </w:rPr>
        <w:t xml:space="preserve">Руководитель:  __________    </w:t>
      </w: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956"/>
      </w:tblGrid>
      <w:tr w:rsidR="00AC235A" w:rsidRPr="00AC235A" w:rsidTr="00560C0A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235A" w:rsidRPr="00AC235A" w:rsidRDefault="00AC235A" w:rsidP="00D36F5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235A">
              <w:rPr>
                <w:rFonts w:ascii="Times New Roman" w:hAnsi="Times New Roman" w:cs="Times New Roman"/>
                <w:sz w:val="28"/>
                <w:szCs w:val="28"/>
              </w:rPr>
              <w:t>Задание приня</w:t>
            </w:r>
            <w:proofErr w:type="gramStart"/>
            <w:r w:rsidRPr="00AC235A"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 w:rsidRPr="00AC235A">
              <w:rPr>
                <w:rFonts w:ascii="Times New Roman" w:hAnsi="Times New Roman" w:cs="Times New Roman"/>
                <w:sz w:val="28"/>
                <w:szCs w:val="28"/>
              </w:rPr>
              <w:t>а) к исполнению:  ___________</w:t>
            </w:r>
            <w:r w:rsidR="007A2919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</w:tr>
    </w:tbl>
    <w:p w:rsidR="00AC235A" w:rsidRPr="00AC235A" w:rsidRDefault="00AC235A" w:rsidP="00AC235A">
      <w:pPr>
        <w:pStyle w:val="213"/>
        <w:pageBreakBefore/>
        <w:ind w:firstLine="0"/>
        <w:jc w:val="right"/>
        <w:rPr>
          <w:bCs/>
        </w:rPr>
      </w:pPr>
      <w:r w:rsidRPr="00AC235A">
        <w:rPr>
          <w:bCs/>
        </w:rPr>
        <w:lastRenderedPageBreak/>
        <w:t>Приложение 3</w:t>
      </w:r>
    </w:p>
    <w:p w:rsidR="00AC235A" w:rsidRPr="00AC235A" w:rsidRDefault="00AC235A" w:rsidP="00AC235A">
      <w:pPr>
        <w:pStyle w:val="212"/>
        <w:spacing w:line="240" w:lineRule="auto"/>
        <w:ind w:left="0"/>
        <w:rPr>
          <w:b w:val="0"/>
          <w:bCs w:val="0"/>
        </w:rPr>
      </w:pPr>
    </w:p>
    <w:p w:rsidR="00AC235A" w:rsidRPr="00AC235A" w:rsidRDefault="00AC235A" w:rsidP="00AC23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35A">
        <w:rPr>
          <w:rFonts w:ascii="Times New Roman" w:hAnsi="Times New Roman" w:cs="Times New Roman"/>
          <w:b/>
          <w:sz w:val="28"/>
          <w:szCs w:val="28"/>
        </w:rPr>
        <w:t>ДНЕВНИК ПРАКТИКИ</w:t>
      </w:r>
    </w:p>
    <w:p w:rsidR="00AC235A" w:rsidRPr="00AC235A" w:rsidRDefault="00AC235A" w:rsidP="00AC2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4"/>
        <w:gridCol w:w="1545"/>
        <w:gridCol w:w="4805"/>
        <w:gridCol w:w="3114"/>
      </w:tblGrid>
      <w:tr w:rsidR="00AC235A" w:rsidRPr="00AC235A" w:rsidTr="00560C0A">
        <w:tc>
          <w:tcPr>
            <w:tcW w:w="332" w:type="pct"/>
            <w:vAlign w:val="center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3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62" w:type="pct"/>
            <w:vAlign w:val="center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35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370" w:type="pct"/>
            <w:vAlign w:val="center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35A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1536" w:type="pct"/>
            <w:vAlign w:val="center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2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Подпись руководителя практики </w:t>
            </w:r>
            <w:r w:rsidR="004D2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профильной </w:t>
            </w:r>
            <w:r w:rsidRPr="00AC2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организации</w:t>
            </w:r>
          </w:p>
          <w:p w:rsidR="00AC235A" w:rsidRPr="00AC235A" w:rsidRDefault="007A073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тметка о</w:t>
            </w:r>
            <w:r w:rsidR="00AC235A" w:rsidRPr="00AC2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выполнении</w:t>
            </w:r>
          </w:p>
        </w:tc>
      </w:tr>
      <w:tr w:rsidR="00AC235A" w:rsidRPr="00AC235A" w:rsidTr="00560C0A">
        <w:trPr>
          <w:trHeight w:hRule="exact" w:val="851"/>
        </w:trPr>
        <w:tc>
          <w:tcPr>
            <w:tcW w:w="332" w:type="pct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23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62" w:type="pct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pct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35A" w:rsidRPr="00AC235A" w:rsidTr="00560C0A">
        <w:trPr>
          <w:trHeight w:hRule="exact" w:val="851"/>
        </w:trPr>
        <w:tc>
          <w:tcPr>
            <w:tcW w:w="332" w:type="pct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23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62" w:type="pct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pct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35A" w:rsidRPr="00AC235A" w:rsidTr="00560C0A">
        <w:trPr>
          <w:trHeight w:hRule="exact" w:val="851"/>
        </w:trPr>
        <w:tc>
          <w:tcPr>
            <w:tcW w:w="332" w:type="pct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23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62" w:type="pct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pct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35A" w:rsidRPr="00AC235A" w:rsidTr="00560C0A">
        <w:trPr>
          <w:trHeight w:hRule="exact" w:val="851"/>
        </w:trPr>
        <w:tc>
          <w:tcPr>
            <w:tcW w:w="332" w:type="pct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23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62" w:type="pct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pct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35A" w:rsidRPr="00AC235A" w:rsidTr="00560C0A">
        <w:trPr>
          <w:trHeight w:hRule="exact" w:val="851"/>
        </w:trPr>
        <w:tc>
          <w:tcPr>
            <w:tcW w:w="332" w:type="pct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23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62" w:type="pct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pct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35A" w:rsidRPr="00AC235A" w:rsidTr="00560C0A">
        <w:trPr>
          <w:trHeight w:hRule="exact" w:val="851"/>
        </w:trPr>
        <w:tc>
          <w:tcPr>
            <w:tcW w:w="332" w:type="pct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23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762" w:type="pct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pct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35A" w:rsidRPr="00AC235A" w:rsidTr="00560C0A">
        <w:trPr>
          <w:trHeight w:hRule="exact" w:val="851"/>
        </w:trPr>
        <w:tc>
          <w:tcPr>
            <w:tcW w:w="332" w:type="pct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23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762" w:type="pct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pct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35A" w:rsidRPr="00AC235A" w:rsidTr="00560C0A">
        <w:trPr>
          <w:trHeight w:hRule="exact" w:val="851"/>
        </w:trPr>
        <w:tc>
          <w:tcPr>
            <w:tcW w:w="332" w:type="pct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23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762" w:type="pct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pct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35A" w:rsidRPr="00AC235A" w:rsidTr="00560C0A">
        <w:trPr>
          <w:trHeight w:hRule="exact" w:val="851"/>
        </w:trPr>
        <w:tc>
          <w:tcPr>
            <w:tcW w:w="332" w:type="pct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23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762" w:type="pct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pct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35A" w:rsidRPr="00AC235A" w:rsidTr="00560C0A">
        <w:trPr>
          <w:trHeight w:hRule="exact" w:val="851"/>
        </w:trPr>
        <w:tc>
          <w:tcPr>
            <w:tcW w:w="332" w:type="pct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23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762" w:type="pct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pct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35A" w:rsidRPr="00AC235A" w:rsidTr="00560C0A">
        <w:trPr>
          <w:trHeight w:hRule="exact" w:val="851"/>
        </w:trPr>
        <w:tc>
          <w:tcPr>
            <w:tcW w:w="332" w:type="pct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23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762" w:type="pct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pct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35A" w:rsidRPr="00AC235A" w:rsidTr="00560C0A">
        <w:trPr>
          <w:trHeight w:hRule="exact" w:val="851"/>
        </w:trPr>
        <w:tc>
          <w:tcPr>
            <w:tcW w:w="332" w:type="pct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23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762" w:type="pct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pct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235A" w:rsidRPr="00AC235A" w:rsidRDefault="00AC235A" w:rsidP="00AC23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235A" w:rsidRPr="00AC235A" w:rsidRDefault="00AC235A" w:rsidP="00AC23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235A" w:rsidRPr="00AC235A" w:rsidRDefault="00AC235A" w:rsidP="00AC23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235A">
        <w:rPr>
          <w:rFonts w:ascii="Times New Roman" w:hAnsi="Times New Roman" w:cs="Times New Roman"/>
          <w:sz w:val="28"/>
          <w:szCs w:val="28"/>
        </w:rPr>
        <w:t xml:space="preserve">Подпись </w:t>
      </w:r>
      <w:proofErr w:type="gramStart"/>
      <w:r w:rsidRPr="00AC235A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AC235A">
        <w:rPr>
          <w:rFonts w:ascii="Times New Roman" w:hAnsi="Times New Roman" w:cs="Times New Roman"/>
          <w:sz w:val="28"/>
          <w:szCs w:val="28"/>
        </w:rPr>
        <w:t xml:space="preserve"> ___________</w:t>
      </w:r>
    </w:p>
    <w:p w:rsidR="00AC235A" w:rsidRPr="00AC235A" w:rsidRDefault="00AC235A" w:rsidP="00AC23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235A" w:rsidRPr="00AC235A" w:rsidRDefault="00DD4B97" w:rsidP="00376DAE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руководителя практики от организации ________________________</w:t>
      </w:r>
      <w:r w:rsidR="00AC235A" w:rsidRPr="00AC235A">
        <w:rPr>
          <w:rFonts w:ascii="Times New Roman" w:hAnsi="Times New Roman" w:cs="Times New Roman"/>
          <w:sz w:val="28"/>
          <w:szCs w:val="28"/>
        </w:rPr>
        <w:br w:type="page"/>
      </w:r>
      <w:r w:rsidR="00AC235A" w:rsidRPr="00AC235A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4</w:t>
      </w:r>
    </w:p>
    <w:p w:rsidR="00AC235A" w:rsidRPr="00AC235A" w:rsidRDefault="00AC235A" w:rsidP="00AC23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235A" w:rsidRPr="00AC235A" w:rsidRDefault="00AC235A" w:rsidP="00AC23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2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ОТЗЫВ-ХАРАКТЕРИСТИКА</w:t>
      </w:r>
    </w:p>
    <w:p w:rsidR="00AC235A" w:rsidRPr="00AC235A" w:rsidRDefault="00AC235A" w:rsidP="00AC23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2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Студент (</w:t>
      </w:r>
      <w:proofErr w:type="spellStart"/>
      <w:r w:rsidRPr="00AC2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</w:t>
      </w:r>
      <w:proofErr w:type="spellEnd"/>
      <w:r w:rsidRPr="00AC2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)______________________________________________________</w:t>
      </w:r>
    </w:p>
    <w:p w:rsidR="00AC235A" w:rsidRPr="00AC235A" w:rsidRDefault="00AC235A" w:rsidP="00AC23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C2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______курса</w:t>
      </w:r>
      <w:proofErr w:type="spellEnd"/>
      <w:r w:rsidRPr="00AC2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направления подготовки__________________________________ _________________________________________________ ЧУОО ВО «</w:t>
      </w:r>
      <w:proofErr w:type="spellStart"/>
      <w:r w:rsidRPr="00AC2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ОмГА</w:t>
      </w:r>
      <w:proofErr w:type="spellEnd"/>
      <w:r w:rsidRPr="00AC2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AC235A" w:rsidRPr="00AC235A" w:rsidRDefault="00AC235A" w:rsidP="00AC23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C2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«___» ____________________20___г.  по «___» ____________________20___г.</w:t>
      </w:r>
    </w:p>
    <w:p w:rsidR="00AC235A" w:rsidRPr="00AC235A" w:rsidRDefault="00AC235A" w:rsidP="00AC23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C2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проходи</w:t>
      </w:r>
      <w:proofErr w:type="gramStart"/>
      <w:r w:rsidRPr="00AC2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л(</w:t>
      </w:r>
      <w:proofErr w:type="gramEnd"/>
      <w:r w:rsidRPr="00AC2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практику в_______________________________________________ ___________________________________________________________________</w:t>
      </w:r>
    </w:p>
    <w:p w:rsidR="00AC235A" w:rsidRPr="00AC235A" w:rsidRDefault="00AC235A" w:rsidP="00AC23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C2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(адрес, наименование организации)</w:t>
      </w:r>
    </w:p>
    <w:p w:rsidR="00AC235A" w:rsidRPr="00AC235A" w:rsidRDefault="00AC235A" w:rsidP="00AC23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C2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период практики студен</w:t>
      </w:r>
      <w:proofErr w:type="gramStart"/>
      <w:r w:rsidRPr="00AC2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т(</w:t>
      </w:r>
      <w:proofErr w:type="spellStart"/>
      <w:proofErr w:type="gramEnd"/>
      <w:r w:rsidRPr="00AC2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</w:t>
      </w:r>
      <w:proofErr w:type="spellEnd"/>
      <w:r w:rsidRPr="00AC2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выполнял(а) следующие виды деятельности: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235A" w:rsidRPr="00AC235A" w:rsidRDefault="00AC235A" w:rsidP="00AC23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C235A" w:rsidRPr="00AC235A" w:rsidRDefault="00AC235A" w:rsidP="00AC23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C2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ходе практики обнаружи</w:t>
      </w:r>
      <w:proofErr w:type="gramStart"/>
      <w:r w:rsidRPr="00AC2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л(</w:t>
      </w:r>
      <w:proofErr w:type="gramEnd"/>
      <w:r w:rsidRPr="00AC2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следующие умения и навыки:</w:t>
      </w:r>
    </w:p>
    <w:p w:rsidR="00AC235A" w:rsidRPr="00AC235A" w:rsidRDefault="00AC235A" w:rsidP="00AC23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2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235A" w:rsidRPr="00AC235A" w:rsidRDefault="00AC235A" w:rsidP="00AC23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C235A" w:rsidRPr="00AC235A" w:rsidRDefault="00AC235A" w:rsidP="00AC23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2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</w:t>
      </w:r>
    </w:p>
    <w:p w:rsidR="00AC235A" w:rsidRPr="00AC235A" w:rsidRDefault="00AC235A" w:rsidP="00AC23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2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</w:t>
      </w:r>
    </w:p>
    <w:p w:rsidR="00AC235A" w:rsidRPr="00AC235A" w:rsidRDefault="00AC235A" w:rsidP="00AC23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2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</w:t>
      </w:r>
    </w:p>
    <w:p w:rsidR="00AC235A" w:rsidRPr="00AC235A" w:rsidRDefault="00AC235A" w:rsidP="00AC23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C235A" w:rsidRPr="00AC235A" w:rsidRDefault="00AC235A" w:rsidP="00AC2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C23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2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Рекомендуемая оценка _________________________________________________</w:t>
      </w:r>
      <w:r w:rsidRPr="00AC23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2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AC235A">
        <w:rPr>
          <w:rFonts w:ascii="Times New Roman" w:hAnsi="Times New Roman" w:cs="Times New Roman"/>
          <w:sz w:val="28"/>
          <w:szCs w:val="28"/>
        </w:rPr>
        <w:t xml:space="preserve">уководитель практики от </w:t>
      </w:r>
      <w:r w:rsidR="008A6E26">
        <w:rPr>
          <w:rFonts w:ascii="Times New Roman" w:hAnsi="Times New Roman" w:cs="Times New Roman"/>
          <w:color w:val="000000"/>
          <w:sz w:val="28"/>
          <w:szCs w:val="28"/>
        </w:rPr>
        <w:t>профильной</w:t>
      </w:r>
      <w:r w:rsidR="008A6E26" w:rsidRPr="00AC235A">
        <w:rPr>
          <w:rFonts w:ascii="Times New Roman" w:hAnsi="Times New Roman" w:cs="Times New Roman"/>
          <w:sz w:val="28"/>
          <w:szCs w:val="28"/>
        </w:rPr>
        <w:t xml:space="preserve"> </w:t>
      </w:r>
      <w:r w:rsidRPr="00AC235A">
        <w:rPr>
          <w:rFonts w:ascii="Times New Roman" w:hAnsi="Times New Roman" w:cs="Times New Roman"/>
          <w:sz w:val="28"/>
          <w:szCs w:val="28"/>
        </w:rPr>
        <w:t>организации__________________</w:t>
      </w:r>
    </w:p>
    <w:p w:rsidR="00AC235A" w:rsidRPr="00AC235A" w:rsidRDefault="00AC235A" w:rsidP="005C5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35A">
        <w:rPr>
          <w:rFonts w:ascii="Times New Roman" w:hAnsi="Times New Roman" w:cs="Times New Roman"/>
          <w:sz w:val="28"/>
          <w:szCs w:val="28"/>
        </w:rPr>
        <w:t xml:space="preserve">Подпись </w:t>
      </w:r>
    </w:p>
    <w:p w:rsidR="00AC235A" w:rsidRPr="00AC235A" w:rsidRDefault="00AC235A" w:rsidP="00AC2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35A" w:rsidRPr="00AC235A" w:rsidRDefault="00AC235A" w:rsidP="00AC2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35A">
        <w:rPr>
          <w:rFonts w:ascii="Times New Roman" w:hAnsi="Times New Roman" w:cs="Times New Roman"/>
          <w:sz w:val="28"/>
          <w:szCs w:val="28"/>
        </w:rPr>
        <w:t>М.П.</w:t>
      </w:r>
    </w:p>
    <w:p w:rsidR="00AC235A" w:rsidRDefault="00AC235A" w:rsidP="00AC23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4B97" w:rsidRDefault="00DD4B97" w:rsidP="00AC23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C5869" w:rsidRDefault="005C5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63666" w:rsidRDefault="00363666" w:rsidP="00AC23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235A" w:rsidRPr="00AC235A" w:rsidRDefault="00AC235A" w:rsidP="00AC23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235A">
        <w:rPr>
          <w:rFonts w:ascii="Times New Roman" w:hAnsi="Times New Roman" w:cs="Times New Roman"/>
          <w:sz w:val="28"/>
          <w:szCs w:val="28"/>
        </w:rPr>
        <w:t>Приложение 5</w:t>
      </w:r>
    </w:p>
    <w:p w:rsidR="00AC235A" w:rsidRPr="00AC235A" w:rsidRDefault="00AC235A" w:rsidP="00AC235A">
      <w:pPr>
        <w:shd w:val="clear" w:color="auto" w:fill="FFFFFF"/>
        <w:tabs>
          <w:tab w:val="left" w:pos="740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</w:pPr>
      <w:r w:rsidRPr="00AC235A"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>Договор</w:t>
      </w:r>
    </w:p>
    <w:p w:rsidR="00AC235A" w:rsidRPr="00AC235A" w:rsidRDefault="00AC235A" w:rsidP="00AC235A">
      <w:pPr>
        <w:shd w:val="clear" w:color="auto" w:fill="FFFFFF"/>
        <w:tabs>
          <w:tab w:val="left" w:pos="740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</w:pPr>
      <w:r w:rsidRPr="00AC235A"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>о совместной деятельности по проведению практик студентов</w:t>
      </w:r>
    </w:p>
    <w:p w:rsidR="00AC235A" w:rsidRPr="00AC235A" w:rsidRDefault="00AC235A" w:rsidP="00AC235A">
      <w:pPr>
        <w:shd w:val="clear" w:color="auto" w:fill="FFFFFF"/>
        <w:tabs>
          <w:tab w:val="left" w:pos="7406"/>
        </w:tabs>
        <w:spacing w:after="0" w:line="240" w:lineRule="auto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</w:p>
    <w:p w:rsidR="00AC235A" w:rsidRPr="00AC235A" w:rsidRDefault="00AC235A" w:rsidP="00AC235A">
      <w:pPr>
        <w:shd w:val="clear" w:color="auto" w:fill="FFFFFF"/>
        <w:tabs>
          <w:tab w:val="left" w:pos="740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1"/>
          <w:w w:val="111"/>
          <w:sz w:val="28"/>
          <w:szCs w:val="28"/>
        </w:rPr>
      </w:pPr>
      <w:r w:rsidRPr="00AC235A">
        <w:rPr>
          <w:rFonts w:ascii="Times New Roman" w:hAnsi="Times New Roman" w:cs="Times New Roman"/>
          <w:color w:val="000000"/>
          <w:spacing w:val="-7"/>
          <w:sz w:val="28"/>
          <w:szCs w:val="28"/>
        </w:rPr>
        <w:t>г. Омск</w:t>
      </w:r>
      <w:r w:rsidRPr="00AC235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</w:t>
      </w:r>
      <w:r w:rsidRPr="00AC235A">
        <w:rPr>
          <w:rFonts w:ascii="Times New Roman" w:hAnsi="Times New Roman" w:cs="Times New Roman"/>
          <w:color w:val="000000"/>
          <w:spacing w:val="1"/>
          <w:w w:val="111"/>
          <w:sz w:val="28"/>
          <w:szCs w:val="28"/>
        </w:rPr>
        <w:t>«___»____________20___г.</w:t>
      </w:r>
    </w:p>
    <w:p w:rsidR="00AC235A" w:rsidRPr="00AC235A" w:rsidRDefault="00AC235A" w:rsidP="00AC235A">
      <w:pPr>
        <w:shd w:val="clear" w:color="auto" w:fill="FFFFFF"/>
        <w:tabs>
          <w:tab w:val="left" w:pos="74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35A" w:rsidRPr="00AC235A" w:rsidRDefault="00AC235A" w:rsidP="00AC235A">
      <w:pPr>
        <w:shd w:val="clear" w:color="auto" w:fill="FFFFFF"/>
        <w:tabs>
          <w:tab w:val="left" w:pos="6470"/>
          <w:tab w:val="left" w:pos="7632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AC235A">
        <w:rPr>
          <w:rFonts w:ascii="Times New Roman" w:hAnsi="Times New Roman" w:cs="Times New Roman"/>
          <w:color w:val="000000"/>
          <w:sz w:val="28"/>
          <w:szCs w:val="28"/>
        </w:rPr>
        <w:t>Частное учреждение образовательная организация высшего</w:t>
      </w:r>
      <w:r w:rsidRPr="00AC235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образования «Омская гуманитарная академия», именуемое в дальнейшем </w:t>
      </w:r>
      <w:r w:rsidRPr="00AC235A">
        <w:rPr>
          <w:rFonts w:ascii="Times New Roman" w:hAnsi="Times New Roman" w:cs="Times New Roman"/>
          <w:color w:val="000000"/>
          <w:sz w:val="28"/>
          <w:szCs w:val="28"/>
        </w:rPr>
        <w:t xml:space="preserve">«Академия», в лице Ректора, </w:t>
      </w:r>
      <w:proofErr w:type="spellStart"/>
      <w:r w:rsidRPr="00AC235A">
        <w:rPr>
          <w:rFonts w:ascii="Times New Roman" w:hAnsi="Times New Roman" w:cs="Times New Roman"/>
          <w:color w:val="000000"/>
          <w:sz w:val="28"/>
          <w:szCs w:val="28"/>
        </w:rPr>
        <w:t>Еремеева</w:t>
      </w:r>
      <w:proofErr w:type="spellEnd"/>
      <w:r w:rsidRPr="00AC235A">
        <w:rPr>
          <w:rFonts w:ascii="Times New Roman" w:hAnsi="Times New Roman" w:cs="Times New Roman"/>
          <w:color w:val="000000"/>
          <w:sz w:val="28"/>
          <w:szCs w:val="28"/>
        </w:rPr>
        <w:t xml:space="preserve"> Александра Эммануиловича, </w:t>
      </w:r>
      <w:r w:rsidRPr="00AC235A">
        <w:rPr>
          <w:rFonts w:ascii="Times New Roman" w:hAnsi="Times New Roman" w:cs="Times New Roman"/>
          <w:color w:val="000000"/>
          <w:spacing w:val="-1"/>
          <w:sz w:val="28"/>
          <w:szCs w:val="28"/>
        </w:rPr>
        <w:t>действующего на основании Устава, с о</w:t>
      </w:r>
      <w:r w:rsidRPr="00AC235A"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 w:rsidRPr="00AC235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ной стороны, и _______________________________________________________________ </w:t>
      </w:r>
      <w:r w:rsidRPr="00AC235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</w:t>
      </w:r>
      <w:r w:rsidRPr="00AC235A">
        <w:rPr>
          <w:rFonts w:ascii="Times New Roman" w:hAnsi="Times New Roman" w:cs="Times New Roman"/>
          <w:color w:val="000000"/>
          <w:spacing w:val="-1"/>
          <w:sz w:val="28"/>
          <w:szCs w:val="28"/>
        </w:rPr>
        <w:t>, именуемое в дальнейшем «Организация», в лице ________________________________________________________________________, действующего на основании _______________________________</w:t>
      </w:r>
      <w:r w:rsidRPr="00AC235A">
        <w:rPr>
          <w:rFonts w:ascii="Times New Roman" w:hAnsi="Times New Roman" w:cs="Times New Roman"/>
          <w:color w:val="000000"/>
          <w:sz w:val="28"/>
          <w:szCs w:val="28"/>
        </w:rPr>
        <w:t>, с другой ст</w:t>
      </w:r>
      <w:r w:rsidRPr="00AC235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C235A">
        <w:rPr>
          <w:rFonts w:ascii="Times New Roman" w:hAnsi="Times New Roman" w:cs="Times New Roman"/>
          <w:color w:val="000000"/>
          <w:sz w:val="28"/>
          <w:szCs w:val="28"/>
        </w:rPr>
        <w:t>роны, заключили настоящий договор о  нижеслед</w:t>
      </w:r>
      <w:r w:rsidRPr="00AC235A">
        <w:rPr>
          <w:rFonts w:ascii="Times New Roman" w:hAnsi="Times New Roman" w:cs="Times New Roman"/>
          <w:color w:val="000000"/>
          <w:spacing w:val="-5"/>
          <w:sz w:val="28"/>
          <w:szCs w:val="28"/>
        </w:rPr>
        <w:t>ующем:</w:t>
      </w:r>
    </w:p>
    <w:p w:rsidR="00AC235A" w:rsidRPr="00AC235A" w:rsidRDefault="00AC235A" w:rsidP="00AC235A">
      <w:pPr>
        <w:shd w:val="clear" w:color="auto" w:fill="FFFFFF"/>
        <w:tabs>
          <w:tab w:val="left" w:pos="6470"/>
          <w:tab w:val="left" w:pos="7632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C235A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AC235A" w:rsidRPr="00AC235A" w:rsidRDefault="00AC235A" w:rsidP="00AC23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35A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1. Предмет договора</w:t>
      </w:r>
    </w:p>
    <w:p w:rsidR="00AC235A" w:rsidRPr="00AC235A" w:rsidRDefault="00AC235A" w:rsidP="00AC23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235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1.1. </w:t>
      </w:r>
      <w:proofErr w:type="gramStart"/>
      <w:r w:rsidRPr="00AC235A">
        <w:rPr>
          <w:rFonts w:ascii="Times New Roman" w:hAnsi="Times New Roman" w:cs="Times New Roman"/>
          <w:color w:val="000000"/>
          <w:sz w:val="28"/>
          <w:szCs w:val="28"/>
        </w:rPr>
        <w:t>Стороны принимают на себя обязательства по организации и совмес</w:t>
      </w:r>
      <w:r w:rsidRPr="00AC235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C235A">
        <w:rPr>
          <w:rFonts w:ascii="Times New Roman" w:hAnsi="Times New Roman" w:cs="Times New Roman"/>
          <w:color w:val="000000"/>
          <w:sz w:val="28"/>
          <w:szCs w:val="28"/>
        </w:rPr>
        <w:t>ному проведению практик (</w:t>
      </w:r>
      <w:r w:rsidR="00D21B01">
        <w:rPr>
          <w:rFonts w:ascii="Times New Roman" w:hAnsi="Times New Roman" w:cs="Times New Roman"/>
          <w:color w:val="000000"/>
          <w:sz w:val="28"/>
          <w:szCs w:val="28"/>
        </w:rPr>
        <w:t xml:space="preserve">учебной, </w:t>
      </w:r>
      <w:r w:rsidRPr="00AC235A">
        <w:rPr>
          <w:rFonts w:ascii="Times New Roman" w:hAnsi="Times New Roman" w:cs="Times New Roman"/>
          <w:color w:val="000000"/>
          <w:sz w:val="28"/>
          <w:szCs w:val="28"/>
        </w:rPr>
        <w:t xml:space="preserve">производственной, преддипломной) для </w:t>
      </w:r>
      <w:r w:rsidR="008A6E26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8A6E2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8A6E26">
        <w:rPr>
          <w:rFonts w:ascii="Times New Roman" w:hAnsi="Times New Roman" w:cs="Times New Roman"/>
          <w:color w:val="000000"/>
          <w:sz w:val="28"/>
          <w:szCs w:val="28"/>
        </w:rPr>
        <w:t>чающихся</w:t>
      </w:r>
      <w:r w:rsidRPr="00AC235A">
        <w:rPr>
          <w:rFonts w:ascii="Times New Roman" w:hAnsi="Times New Roman" w:cs="Times New Roman"/>
          <w:color w:val="000000"/>
          <w:sz w:val="28"/>
          <w:szCs w:val="28"/>
        </w:rPr>
        <w:t xml:space="preserve"> Академии  по направлени</w:t>
      </w:r>
      <w:r w:rsidR="00D21B01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AC235A">
        <w:rPr>
          <w:rFonts w:ascii="Times New Roman" w:hAnsi="Times New Roman" w:cs="Times New Roman"/>
          <w:color w:val="000000"/>
          <w:sz w:val="28"/>
          <w:szCs w:val="28"/>
        </w:rPr>
        <w:t>: ________________________________________________________________</w:t>
      </w:r>
      <w:r w:rsidR="000A2CCC"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Pr="00AC235A">
        <w:rPr>
          <w:rFonts w:ascii="Times New Roman" w:hAnsi="Times New Roman" w:cs="Times New Roman"/>
          <w:color w:val="000000"/>
          <w:sz w:val="28"/>
          <w:szCs w:val="28"/>
        </w:rPr>
        <w:t>__</w:t>
      </w:r>
      <w:proofErr w:type="gramEnd"/>
    </w:p>
    <w:p w:rsidR="00AC235A" w:rsidRPr="00AC235A" w:rsidRDefault="00AC235A" w:rsidP="00AC23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235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</w:t>
      </w:r>
      <w:r w:rsidR="00884FB7"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  <w:r w:rsidRPr="00AC235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AC235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1.2. Программа практики составляется в соответствии с учебными планами и графиками учебного процесса направления подготовки и </w:t>
      </w:r>
      <w:r w:rsidR="008A6E26">
        <w:rPr>
          <w:rFonts w:ascii="Times New Roman" w:hAnsi="Times New Roman" w:cs="Times New Roman"/>
          <w:color w:val="000000"/>
          <w:sz w:val="28"/>
          <w:szCs w:val="28"/>
        </w:rPr>
        <w:t>направленности (</w:t>
      </w:r>
      <w:r w:rsidRPr="00AC235A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Pr="00AC235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C235A">
        <w:rPr>
          <w:rFonts w:ascii="Times New Roman" w:hAnsi="Times New Roman" w:cs="Times New Roman"/>
          <w:color w:val="000000"/>
          <w:sz w:val="28"/>
          <w:szCs w:val="28"/>
        </w:rPr>
        <w:t>филя).</w:t>
      </w:r>
    </w:p>
    <w:p w:rsidR="00AC235A" w:rsidRPr="00AC235A" w:rsidRDefault="00AC235A" w:rsidP="00AC23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C235A">
        <w:rPr>
          <w:rFonts w:ascii="Times New Roman" w:hAnsi="Times New Roman" w:cs="Times New Roman"/>
          <w:color w:val="000000"/>
          <w:spacing w:val="-1"/>
          <w:sz w:val="28"/>
          <w:szCs w:val="28"/>
        </w:rPr>
        <w:t>1.3. Настоящий договор предусматривает реализацию программ практик студентов  на базе Организации.</w:t>
      </w:r>
    </w:p>
    <w:p w:rsidR="00AC235A" w:rsidRPr="00AC235A" w:rsidRDefault="00AC235A" w:rsidP="00AC23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C235A">
        <w:rPr>
          <w:rFonts w:ascii="Times New Roman" w:hAnsi="Times New Roman" w:cs="Times New Roman"/>
          <w:b/>
          <w:color w:val="000000"/>
          <w:sz w:val="28"/>
          <w:szCs w:val="28"/>
        </w:rPr>
        <w:t>2. Обязательства Академии</w:t>
      </w:r>
    </w:p>
    <w:p w:rsidR="00AC235A" w:rsidRPr="00AC235A" w:rsidRDefault="00AC235A" w:rsidP="00067553">
      <w:pPr>
        <w:shd w:val="clear" w:color="auto" w:fill="FFFFFF"/>
        <w:tabs>
          <w:tab w:val="left" w:pos="720"/>
        </w:tabs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AC235A">
        <w:rPr>
          <w:rFonts w:ascii="Times New Roman" w:hAnsi="Times New Roman" w:cs="Times New Roman"/>
          <w:color w:val="000000"/>
          <w:sz w:val="28"/>
          <w:szCs w:val="28"/>
        </w:rPr>
        <w:t xml:space="preserve">2.1.Академия обязуется:  </w:t>
      </w:r>
    </w:p>
    <w:p w:rsidR="00067553" w:rsidRDefault="00AC235A" w:rsidP="00067553">
      <w:pPr>
        <w:shd w:val="clear" w:color="auto" w:fill="FFFFFF"/>
        <w:tabs>
          <w:tab w:val="left" w:pos="720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235A">
        <w:rPr>
          <w:rFonts w:ascii="Times New Roman" w:hAnsi="Times New Roman" w:cs="Times New Roman"/>
          <w:color w:val="000000"/>
          <w:sz w:val="28"/>
          <w:szCs w:val="28"/>
        </w:rPr>
        <w:t>2.1. Направить студентов в Организацию для прохождения практики в соотве</w:t>
      </w:r>
      <w:r w:rsidRPr="00AC235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C235A">
        <w:rPr>
          <w:rFonts w:ascii="Times New Roman" w:hAnsi="Times New Roman" w:cs="Times New Roman"/>
          <w:color w:val="000000"/>
          <w:sz w:val="28"/>
          <w:szCs w:val="28"/>
        </w:rPr>
        <w:t xml:space="preserve">ствии с утвержденным учебным планом. </w:t>
      </w:r>
      <w:r w:rsidRPr="00AC235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                      </w:t>
      </w:r>
      <w:r w:rsidRPr="00AC235A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AC235A" w:rsidRPr="00AC235A" w:rsidRDefault="00AC235A" w:rsidP="00067553">
      <w:pPr>
        <w:shd w:val="clear" w:color="auto" w:fill="FFFFFF"/>
        <w:tabs>
          <w:tab w:val="left" w:pos="720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235A">
        <w:rPr>
          <w:rFonts w:ascii="Times New Roman" w:hAnsi="Times New Roman" w:cs="Times New Roman"/>
          <w:color w:val="000000"/>
          <w:sz w:val="28"/>
          <w:szCs w:val="28"/>
        </w:rPr>
        <w:t>2.2. Оказывать работникам Организации методическую помощь в организации и проведении практики.</w:t>
      </w:r>
    </w:p>
    <w:p w:rsidR="004D24D3" w:rsidRDefault="00AC235A" w:rsidP="00067553">
      <w:pPr>
        <w:shd w:val="clear" w:color="auto" w:fill="FFFFFF"/>
        <w:tabs>
          <w:tab w:val="left" w:pos="540"/>
          <w:tab w:val="left" w:pos="720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235A">
        <w:rPr>
          <w:rFonts w:ascii="Times New Roman" w:hAnsi="Times New Roman" w:cs="Times New Roman"/>
          <w:color w:val="000000"/>
          <w:sz w:val="28"/>
          <w:szCs w:val="28"/>
        </w:rPr>
        <w:t>2.3. Выделять преподавателей для научного руководства и курирования пра</w:t>
      </w:r>
      <w:r w:rsidRPr="00AC235A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AC235A">
        <w:rPr>
          <w:rFonts w:ascii="Times New Roman" w:hAnsi="Times New Roman" w:cs="Times New Roman"/>
          <w:color w:val="000000"/>
          <w:sz w:val="28"/>
          <w:szCs w:val="28"/>
        </w:rPr>
        <w:t xml:space="preserve">тик. </w:t>
      </w:r>
      <w:r w:rsidRPr="00AC235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</w:t>
      </w:r>
      <w:r w:rsidRPr="00AC235A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AC235A" w:rsidRPr="00AC235A" w:rsidRDefault="00AC235A" w:rsidP="00067553">
      <w:pPr>
        <w:shd w:val="clear" w:color="auto" w:fill="FFFFFF"/>
        <w:tabs>
          <w:tab w:val="left" w:pos="540"/>
          <w:tab w:val="left" w:pos="720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235A">
        <w:rPr>
          <w:rFonts w:ascii="Times New Roman" w:hAnsi="Times New Roman" w:cs="Times New Roman"/>
          <w:color w:val="000000"/>
          <w:sz w:val="28"/>
          <w:szCs w:val="28"/>
        </w:rPr>
        <w:t xml:space="preserve">2.4. Осуществлять текущий </w:t>
      </w:r>
      <w:proofErr w:type="gramStart"/>
      <w:r w:rsidRPr="00AC235A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AC235A">
        <w:rPr>
          <w:rFonts w:ascii="Times New Roman" w:hAnsi="Times New Roman" w:cs="Times New Roman"/>
          <w:color w:val="000000"/>
          <w:sz w:val="28"/>
          <w:szCs w:val="28"/>
        </w:rPr>
        <w:t xml:space="preserve"> прохождением практики со стороны руководителей практики от Академии. </w:t>
      </w:r>
    </w:p>
    <w:p w:rsidR="00AC235A" w:rsidRPr="00AC235A" w:rsidRDefault="00AC235A" w:rsidP="00067553">
      <w:pPr>
        <w:shd w:val="clear" w:color="auto" w:fill="FFFFFF"/>
        <w:tabs>
          <w:tab w:val="left" w:pos="720"/>
          <w:tab w:val="left" w:pos="1536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</w:pPr>
      <w:r w:rsidRPr="00AC235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2.5. Разрабатывать и утверждать рабочие программы практик, </w:t>
      </w:r>
      <w:r w:rsidRPr="00AC235A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определять формы их организации и контроля</w:t>
      </w:r>
      <w:r w:rsidRPr="00AC235A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AC235A" w:rsidRPr="00AC235A" w:rsidRDefault="00AC235A" w:rsidP="00067553">
      <w:pPr>
        <w:shd w:val="clear" w:color="auto" w:fill="FFFFFF"/>
        <w:tabs>
          <w:tab w:val="left" w:pos="1536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235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2.6. По согласованию с </w:t>
      </w:r>
      <w:r w:rsidRPr="00AC235A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Организацией </w:t>
      </w:r>
      <w:r w:rsidRPr="00AC235A">
        <w:rPr>
          <w:rFonts w:ascii="Times New Roman" w:hAnsi="Times New Roman" w:cs="Times New Roman"/>
          <w:color w:val="000000"/>
          <w:spacing w:val="5"/>
          <w:sz w:val="28"/>
          <w:szCs w:val="28"/>
        </w:rPr>
        <w:t>привлекать её сотрудников для</w:t>
      </w:r>
      <w:r w:rsidRPr="00AC235A">
        <w:rPr>
          <w:rFonts w:ascii="Times New Roman" w:hAnsi="Times New Roman" w:cs="Times New Roman"/>
          <w:color w:val="000000"/>
          <w:spacing w:val="5"/>
          <w:sz w:val="28"/>
          <w:szCs w:val="28"/>
        </w:rPr>
        <w:br/>
      </w:r>
      <w:r w:rsidRPr="00AC235A">
        <w:rPr>
          <w:rFonts w:ascii="Times New Roman" w:hAnsi="Times New Roman" w:cs="Times New Roman"/>
          <w:color w:val="000000"/>
          <w:sz w:val="28"/>
          <w:szCs w:val="28"/>
        </w:rPr>
        <w:t>руководства практикой студентов на договорных условиях.</w:t>
      </w:r>
    </w:p>
    <w:p w:rsidR="00AC235A" w:rsidRPr="00AC235A" w:rsidRDefault="00AC235A" w:rsidP="00AC235A">
      <w:pPr>
        <w:shd w:val="clear" w:color="auto" w:fill="FFFFFF"/>
        <w:tabs>
          <w:tab w:val="left" w:pos="1536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AC235A" w:rsidRPr="00AC235A" w:rsidRDefault="00AC235A" w:rsidP="00AC23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C235A">
        <w:rPr>
          <w:rFonts w:ascii="Times New Roman" w:hAnsi="Times New Roman" w:cs="Times New Roman"/>
          <w:b/>
          <w:color w:val="000000"/>
          <w:sz w:val="28"/>
          <w:szCs w:val="28"/>
        </w:rPr>
        <w:t>3. Обязательства Организации</w:t>
      </w:r>
    </w:p>
    <w:p w:rsidR="00AC235A" w:rsidRPr="00AC235A" w:rsidRDefault="00AC235A" w:rsidP="00067553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C235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3.1.    </w:t>
      </w:r>
      <w:r w:rsidRPr="00AC235A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 w:rsidRPr="00AC235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обязуется:</w:t>
      </w:r>
    </w:p>
    <w:p w:rsidR="00AC235A" w:rsidRPr="00AC235A" w:rsidRDefault="00AC235A" w:rsidP="00067553">
      <w:pPr>
        <w:shd w:val="clear" w:color="auto" w:fill="FFFFFF"/>
        <w:tabs>
          <w:tab w:val="left" w:pos="155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235A">
        <w:rPr>
          <w:rFonts w:ascii="Times New Roman" w:hAnsi="Times New Roman" w:cs="Times New Roman"/>
          <w:color w:val="000000"/>
          <w:spacing w:val="-8"/>
          <w:sz w:val="28"/>
          <w:szCs w:val="28"/>
        </w:rPr>
        <w:lastRenderedPageBreak/>
        <w:t xml:space="preserve">3.1.1.  </w:t>
      </w:r>
      <w:r w:rsidRPr="00AC235A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Предоставлять базу для проведения практики со студентами по пр</w:t>
      </w:r>
      <w:r w:rsidRPr="00AC235A"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 w:rsidRPr="00AC235A">
        <w:rPr>
          <w:rFonts w:ascii="Times New Roman" w:hAnsi="Times New Roman" w:cs="Times New Roman"/>
          <w:color w:val="000000"/>
          <w:spacing w:val="-1"/>
          <w:sz w:val="28"/>
          <w:szCs w:val="28"/>
        </w:rPr>
        <w:t>граммам практик.</w:t>
      </w:r>
    </w:p>
    <w:p w:rsidR="00AC235A" w:rsidRPr="00AC235A" w:rsidRDefault="00AC235A" w:rsidP="00067553">
      <w:pPr>
        <w:shd w:val="clear" w:color="auto" w:fill="FFFFFF"/>
        <w:tabs>
          <w:tab w:val="left" w:pos="1260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AC235A">
        <w:rPr>
          <w:rFonts w:ascii="Times New Roman" w:hAnsi="Times New Roman" w:cs="Times New Roman"/>
          <w:color w:val="000000"/>
          <w:spacing w:val="7"/>
          <w:sz w:val="28"/>
          <w:szCs w:val="28"/>
        </w:rPr>
        <w:t>3.1.2. Знакомить студентов с деятельностью Организации.</w:t>
      </w:r>
    </w:p>
    <w:p w:rsidR="00AC235A" w:rsidRPr="00AC235A" w:rsidRDefault="00AC235A" w:rsidP="00067553">
      <w:pPr>
        <w:shd w:val="clear" w:color="auto" w:fill="FFFFFF"/>
        <w:tabs>
          <w:tab w:val="left" w:pos="720"/>
          <w:tab w:val="left" w:pos="1704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AC235A">
        <w:rPr>
          <w:rFonts w:ascii="Times New Roman" w:hAnsi="Times New Roman" w:cs="Times New Roman"/>
          <w:color w:val="000000"/>
          <w:sz w:val="28"/>
          <w:szCs w:val="28"/>
        </w:rPr>
        <w:t>3.1.3. Информировать студентов об основных направлениях массово-информационной  деятельности Организации</w:t>
      </w:r>
      <w:r w:rsidRPr="00AC235A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AC235A" w:rsidRPr="00AC235A" w:rsidRDefault="00AC235A" w:rsidP="00067553">
      <w:pPr>
        <w:shd w:val="clear" w:color="auto" w:fill="FFFFFF"/>
        <w:tabs>
          <w:tab w:val="left" w:pos="720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C235A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3.1.4. Обеспечивать участие сотрудников </w:t>
      </w:r>
      <w:r w:rsidRPr="00AC235A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Pr="00AC235A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в подведении </w:t>
      </w:r>
      <w:r w:rsidRPr="00AC235A">
        <w:rPr>
          <w:rFonts w:ascii="Times New Roman" w:hAnsi="Times New Roman" w:cs="Times New Roman"/>
          <w:color w:val="000000"/>
          <w:spacing w:val="-1"/>
          <w:sz w:val="28"/>
          <w:szCs w:val="28"/>
        </w:rPr>
        <w:t>итогов практик.</w:t>
      </w:r>
    </w:p>
    <w:p w:rsidR="00AC235A" w:rsidRPr="00AC235A" w:rsidRDefault="00AC235A" w:rsidP="00AC23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</w:pPr>
      <w:r w:rsidRPr="00AC235A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4. Срок договора</w:t>
      </w:r>
    </w:p>
    <w:p w:rsidR="00AC235A" w:rsidRPr="00AC235A" w:rsidRDefault="00AC235A" w:rsidP="0006755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235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4.1. Настоящий договор вступает в силу с момента подписания сторон и </w:t>
      </w:r>
      <w:r w:rsidRPr="00AC235A">
        <w:rPr>
          <w:rFonts w:ascii="Times New Roman" w:hAnsi="Times New Roman" w:cs="Times New Roman"/>
          <w:color w:val="000000"/>
          <w:sz w:val="28"/>
          <w:szCs w:val="28"/>
        </w:rPr>
        <w:t>дейс</w:t>
      </w:r>
      <w:r w:rsidRPr="00AC235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C235A">
        <w:rPr>
          <w:rFonts w:ascii="Times New Roman" w:hAnsi="Times New Roman" w:cs="Times New Roman"/>
          <w:color w:val="000000"/>
          <w:sz w:val="28"/>
          <w:szCs w:val="28"/>
        </w:rPr>
        <w:t>вует до «____» ______________ 20___ г.</w:t>
      </w:r>
    </w:p>
    <w:p w:rsidR="00AC235A" w:rsidRPr="00AC235A" w:rsidRDefault="00AC235A" w:rsidP="0006755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C235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4.2. </w:t>
      </w:r>
      <w:proofErr w:type="gramStart"/>
      <w:r w:rsidRPr="00AC235A">
        <w:rPr>
          <w:rFonts w:ascii="Times New Roman" w:hAnsi="Times New Roman" w:cs="Times New Roman"/>
          <w:color w:val="000000"/>
          <w:spacing w:val="-1"/>
          <w:sz w:val="28"/>
          <w:szCs w:val="28"/>
        </w:rPr>
        <w:t>Договор</w:t>
      </w:r>
      <w:proofErr w:type="gramEnd"/>
      <w:r w:rsidRPr="00AC235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может быть расторгнут досрочно по письменному соглашению </w:t>
      </w:r>
      <w:r w:rsidRPr="00AC235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сторон, о досрочном расторжении договора сторона должна предупредить </w:t>
      </w:r>
      <w:r w:rsidRPr="00AC235A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контрагента за           1 месяц.</w:t>
      </w:r>
    </w:p>
    <w:p w:rsidR="00AC235A" w:rsidRPr="00AC235A" w:rsidRDefault="00AC235A" w:rsidP="00AC23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AC235A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5. Заключительные положения</w:t>
      </w:r>
    </w:p>
    <w:p w:rsidR="00AC235A" w:rsidRPr="00AC235A" w:rsidRDefault="00AC235A" w:rsidP="00AC235A">
      <w:pPr>
        <w:shd w:val="clear" w:color="auto" w:fill="FFFFFF"/>
        <w:tabs>
          <w:tab w:val="left" w:pos="1114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AC235A">
        <w:rPr>
          <w:rFonts w:ascii="Times New Roman" w:hAnsi="Times New Roman" w:cs="Times New Roman"/>
          <w:sz w:val="28"/>
          <w:szCs w:val="28"/>
        </w:rPr>
        <w:t xml:space="preserve">      5.1.</w:t>
      </w:r>
      <w:r w:rsidRPr="00AC235A">
        <w:rPr>
          <w:rFonts w:ascii="Times New Roman" w:hAnsi="Times New Roman" w:cs="Times New Roman"/>
          <w:color w:val="000000"/>
          <w:spacing w:val="5"/>
          <w:sz w:val="28"/>
          <w:szCs w:val="28"/>
        </w:rPr>
        <w:tab/>
        <w:t>Все изменения и дополнения в данный договор вносятся на основании п</w:t>
      </w:r>
      <w:r w:rsidRPr="00AC235A">
        <w:rPr>
          <w:rFonts w:ascii="Times New Roman" w:hAnsi="Times New Roman" w:cs="Times New Roman"/>
          <w:color w:val="000000"/>
          <w:sz w:val="28"/>
          <w:szCs w:val="28"/>
        </w:rPr>
        <w:t>исьменного соглашения сторон.</w:t>
      </w:r>
    </w:p>
    <w:p w:rsidR="00AC235A" w:rsidRPr="00AC235A" w:rsidRDefault="00AC235A" w:rsidP="00AC235A">
      <w:pPr>
        <w:shd w:val="clear" w:color="auto" w:fill="FFFFFF"/>
        <w:tabs>
          <w:tab w:val="left" w:pos="360"/>
          <w:tab w:val="left" w:pos="540"/>
          <w:tab w:val="left" w:pos="1114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AC235A">
        <w:rPr>
          <w:rFonts w:ascii="Times New Roman" w:hAnsi="Times New Roman" w:cs="Times New Roman"/>
          <w:sz w:val="28"/>
          <w:szCs w:val="28"/>
        </w:rPr>
        <w:t xml:space="preserve">      </w:t>
      </w:r>
      <w:r w:rsidRPr="00AC235A">
        <w:rPr>
          <w:rFonts w:ascii="Times New Roman" w:hAnsi="Times New Roman" w:cs="Times New Roman"/>
          <w:color w:val="000000"/>
          <w:spacing w:val="4"/>
          <w:sz w:val="28"/>
          <w:szCs w:val="28"/>
        </w:rPr>
        <w:t>5</w:t>
      </w:r>
      <w:r w:rsidRPr="00AC235A">
        <w:rPr>
          <w:rFonts w:ascii="Times New Roman" w:hAnsi="Times New Roman" w:cs="Times New Roman"/>
          <w:sz w:val="28"/>
          <w:szCs w:val="28"/>
        </w:rPr>
        <w:t>.</w:t>
      </w:r>
      <w:r w:rsidRPr="00AC235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2. Все споры и разногласия, которые могут возникнуть между сторонами </w:t>
      </w:r>
      <w:r w:rsidRPr="00AC235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по вопросам, не нашедшим своего разрешения в тексте данного договора, будут </w:t>
      </w:r>
      <w:r w:rsidRPr="00AC235A">
        <w:rPr>
          <w:rFonts w:ascii="Times New Roman" w:hAnsi="Times New Roman" w:cs="Times New Roman"/>
          <w:color w:val="000000"/>
          <w:sz w:val="28"/>
          <w:szCs w:val="28"/>
        </w:rPr>
        <w:t>разрешаться путем переговоров на основе действующего законодательства.</w:t>
      </w:r>
    </w:p>
    <w:p w:rsidR="00AC235A" w:rsidRPr="00AC235A" w:rsidRDefault="00AC235A" w:rsidP="00AC235A">
      <w:pPr>
        <w:shd w:val="clear" w:color="auto" w:fill="FFFFFF"/>
        <w:tabs>
          <w:tab w:val="left" w:pos="360"/>
          <w:tab w:val="left" w:pos="540"/>
          <w:tab w:val="left" w:pos="1114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AC235A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     </w:t>
      </w:r>
      <w:r w:rsidRPr="00AC235A">
        <w:rPr>
          <w:rFonts w:ascii="Times New Roman" w:hAnsi="Times New Roman" w:cs="Times New Roman"/>
          <w:color w:val="000000"/>
          <w:sz w:val="28"/>
          <w:szCs w:val="28"/>
        </w:rPr>
        <w:t xml:space="preserve">5.3. Настоящий договор составлен в двух экземплярах на русском языке. Оба </w:t>
      </w:r>
      <w:r w:rsidRPr="00AC235A">
        <w:rPr>
          <w:rFonts w:ascii="Times New Roman" w:hAnsi="Times New Roman" w:cs="Times New Roman"/>
          <w:color w:val="000000"/>
          <w:spacing w:val="1"/>
          <w:sz w:val="28"/>
          <w:szCs w:val="28"/>
        </w:rPr>
        <w:t>экземпляра идентичны и имеют одинаковую юридическую силу.</w:t>
      </w:r>
    </w:p>
    <w:p w:rsidR="00AC235A" w:rsidRPr="00AC235A" w:rsidRDefault="00AC235A" w:rsidP="00AC235A">
      <w:pPr>
        <w:shd w:val="clear" w:color="auto" w:fill="FFFFFF"/>
        <w:tabs>
          <w:tab w:val="left" w:pos="360"/>
          <w:tab w:val="left" w:pos="540"/>
          <w:tab w:val="left" w:pos="111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235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У каждой из сторон находится </w:t>
      </w:r>
      <w:r w:rsidRPr="00AC235A">
        <w:rPr>
          <w:rFonts w:ascii="Times New Roman" w:hAnsi="Times New Roman" w:cs="Times New Roman"/>
          <w:color w:val="000000"/>
          <w:sz w:val="28"/>
          <w:szCs w:val="28"/>
        </w:rPr>
        <w:t xml:space="preserve">один экземпляр настоящего договора. </w:t>
      </w:r>
    </w:p>
    <w:p w:rsidR="00AC235A" w:rsidRPr="00AC235A" w:rsidRDefault="00AC235A" w:rsidP="00AC23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AC235A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6. Реквизиты сторон:</w:t>
      </w:r>
    </w:p>
    <w:p w:rsidR="00AC235A" w:rsidRPr="00AC235A" w:rsidRDefault="00AC235A" w:rsidP="00AC23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  <w:gridCol w:w="4011"/>
      </w:tblGrid>
      <w:tr w:rsidR="00AC235A" w:rsidRPr="00AC235A" w:rsidTr="00884FB7">
        <w:trPr>
          <w:trHeight w:val="41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35A">
              <w:rPr>
                <w:rFonts w:ascii="Times New Roman" w:hAnsi="Times New Roman" w:cs="Times New Roman"/>
                <w:b/>
                <w:sz w:val="28"/>
                <w:szCs w:val="28"/>
              </w:rPr>
              <w:t>Академия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5A" w:rsidRPr="00AC235A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3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Организация</w:t>
            </w:r>
          </w:p>
        </w:tc>
      </w:tr>
      <w:tr w:rsidR="00AC235A" w:rsidRPr="00AC235A" w:rsidTr="00884FB7">
        <w:trPr>
          <w:trHeight w:val="406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AC" w:rsidRPr="001014AC" w:rsidRDefault="001014AC" w:rsidP="001014AC">
            <w:pPr>
              <w:keepNext/>
              <w:keepLines/>
              <w:widowControl w:val="0"/>
              <w:suppressAutoHyphens/>
              <w:autoSpaceDE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  <w:lang w:eastAsia="hi-IN" w:bidi="hi-IN"/>
              </w:rPr>
            </w:pPr>
            <w:r w:rsidRPr="00101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i-IN" w:bidi="hi-IN"/>
              </w:rPr>
              <w:t>Частное учреждение образовательная организация высшего</w:t>
            </w:r>
            <w:r w:rsidRPr="001014A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hi-IN" w:bidi="hi-IN"/>
              </w:rPr>
              <w:t xml:space="preserve"> образования «Омская гуманитарная академия»</w:t>
            </w:r>
          </w:p>
          <w:p w:rsidR="001014AC" w:rsidRPr="001014AC" w:rsidRDefault="001014AC" w:rsidP="001014A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</w:pPr>
          </w:p>
          <w:p w:rsidR="001014AC" w:rsidRPr="001014AC" w:rsidRDefault="001014AC" w:rsidP="001014AC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eastAsia="hi-IN" w:bidi="hi-IN"/>
              </w:rPr>
            </w:pPr>
            <w:r w:rsidRPr="001014AC"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eastAsia="hi-IN" w:bidi="hi-IN"/>
              </w:rPr>
              <w:t xml:space="preserve">644105, г. Омск, </w:t>
            </w:r>
          </w:p>
          <w:p w:rsidR="001014AC" w:rsidRPr="001014AC" w:rsidRDefault="001014AC" w:rsidP="001014AC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eastAsia="hi-IN" w:bidi="hi-IN"/>
              </w:rPr>
            </w:pPr>
            <w:r w:rsidRPr="001014AC"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eastAsia="hi-IN" w:bidi="hi-IN"/>
              </w:rPr>
              <w:t>ул. 4-я Челюскинцев, 2  «А»</w:t>
            </w:r>
          </w:p>
          <w:p w:rsidR="001014AC" w:rsidRPr="001014AC" w:rsidRDefault="001014AC" w:rsidP="001014A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i-IN" w:bidi="hi-IN"/>
              </w:rPr>
            </w:pPr>
            <w:r w:rsidRPr="001014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i-IN" w:bidi="hi-IN"/>
              </w:rPr>
              <w:t xml:space="preserve">тел/факс: (3812) 28-47-42, 28-47-37                </w:t>
            </w:r>
          </w:p>
          <w:p w:rsidR="001014AC" w:rsidRPr="001014AC" w:rsidRDefault="001014AC" w:rsidP="001014A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i-IN" w:bidi="hi-IN"/>
              </w:rPr>
            </w:pPr>
            <w:r w:rsidRPr="001014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i-IN" w:bidi="hi-IN"/>
              </w:rPr>
              <w:t>ИНН/КПП 5502040870/550301001</w:t>
            </w:r>
            <w:r w:rsidRPr="001014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i-IN" w:bidi="hi-IN"/>
              </w:rPr>
              <w:tab/>
            </w:r>
          </w:p>
          <w:p w:rsidR="001014AC" w:rsidRPr="001014AC" w:rsidRDefault="001014AC" w:rsidP="001014A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i-IN" w:bidi="hi-IN"/>
              </w:rPr>
            </w:pPr>
            <w:proofErr w:type="gramStart"/>
            <w:r w:rsidRPr="001014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i-IN" w:bidi="hi-IN"/>
              </w:rPr>
              <w:t>Р</w:t>
            </w:r>
            <w:proofErr w:type="gramEnd"/>
            <w:r w:rsidRPr="001014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i-IN" w:bidi="hi-IN"/>
              </w:rPr>
              <w:t>/с 40703810907000000079</w:t>
            </w:r>
          </w:p>
          <w:p w:rsidR="001014AC" w:rsidRPr="001014AC" w:rsidRDefault="001014AC" w:rsidP="001014A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i-IN" w:bidi="hi-IN"/>
              </w:rPr>
            </w:pPr>
            <w:r w:rsidRPr="001014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i-IN" w:bidi="hi-IN"/>
              </w:rPr>
              <w:t>СИБИРСКИЙ ФИЛИАЛ АО</w:t>
            </w:r>
          </w:p>
          <w:p w:rsidR="001014AC" w:rsidRPr="001014AC" w:rsidRDefault="001014AC" w:rsidP="001014A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i-IN" w:bidi="hi-IN"/>
              </w:rPr>
            </w:pPr>
            <w:r w:rsidRPr="001014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i-IN" w:bidi="hi-IN"/>
              </w:rPr>
              <w:t xml:space="preserve">«РАЙФФАЙЗЕНБАНК»  Г. НОВОСИБИРСК, </w:t>
            </w:r>
          </w:p>
          <w:p w:rsidR="001014AC" w:rsidRPr="001014AC" w:rsidRDefault="001014AC" w:rsidP="001014A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i-IN" w:bidi="hi-IN"/>
              </w:rPr>
            </w:pPr>
            <w:r w:rsidRPr="001014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i-IN" w:bidi="hi-IN"/>
              </w:rPr>
              <w:t>К/с 30101810300000000799</w:t>
            </w:r>
            <w:r w:rsidRPr="001014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i-IN" w:bidi="hi-IN"/>
              </w:rPr>
              <w:tab/>
            </w:r>
          </w:p>
          <w:p w:rsidR="001014AC" w:rsidRPr="001014AC" w:rsidRDefault="001014AC" w:rsidP="001014A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hi-IN" w:bidi="hi-IN"/>
              </w:rPr>
            </w:pPr>
            <w:r w:rsidRPr="001014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i-IN" w:bidi="hi-IN"/>
              </w:rPr>
              <w:t>БИК  045004799</w:t>
            </w:r>
            <w:r w:rsidRPr="001014A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hi-IN" w:bidi="hi-IN"/>
              </w:rPr>
              <w:t xml:space="preserve">                                                        </w:t>
            </w:r>
          </w:p>
          <w:p w:rsidR="00AC235A" w:rsidRPr="00AC235A" w:rsidRDefault="00AC235A" w:rsidP="00AC23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5A" w:rsidRPr="00AC235A" w:rsidRDefault="00AC235A" w:rsidP="00AC235A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235A" w:rsidRPr="00AC235A" w:rsidRDefault="00AC235A" w:rsidP="00AC23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35A" w:rsidRPr="00AC235A" w:rsidRDefault="00AC235A" w:rsidP="00AC23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235A">
        <w:rPr>
          <w:rFonts w:ascii="Times New Roman" w:hAnsi="Times New Roman" w:cs="Times New Roman"/>
          <w:sz w:val="28"/>
          <w:szCs w:val="28"/>
        </w:rPr>
        <w:t>Ректор ЧУОО ВО «</w:t>
      </w:r>
      <w:proofErr w:type="spellStart"/>
      <w:r w:rsidRPr="00AC235A">
        <w:rPr>
          <w:rFonts w:ascii="Times New Roman" w:hAnsi="Times New Roman" w:cs="Times New Roman"/>
          <w:sz w:val="28"/>
          <w:szCs w:val="28"/>
        </w:rPr>
        <w:t>ОмГА</w:t>
      </w:r>
      <w:proofErr w:type="spellEnd"/>
      <w:r w:rsidRPr="00AC235A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C235A" w:rsidRPr="00AC235A" w:rsidRDefault="00AC235A" w:rsidP="00AC23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235A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552E3F" w:rsidRPr="001B5363" w:rsidRDefault="00AC235A" w:rsidP="00552E3F">
      <w:pPr>
        <w:shd w:val="clear" w:color="auto" w:fill="FFFFFF"/>
        <w:spacing w:after="0" w:line="240" w:lineRule="auto"/>
        <w:rPr>
          <w:sz w:val="24"/>
          <w:szCs w:val="24"/>
        </w:rPr>
      </w:pPr>
      <w:r w:rsidRPr="00AC235A">
        <w:rPr>
          <w:rFonts w:ascii="Times New Roman" w:hAnsi="Times New Roman" w:cs="Times New Roman"/>
          <w:sz w:val="28"/>
          <w:szCs w:val="28"/>
        </w:rPr>
        <w:t>_________________/Еремеев А.Э./                                _____________/________________/</w:t>
      </w:r>
      <w:r w:rsidR="00552E3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52E3F" w:rsidRPr="001B5363">
        <w:rPr>
          <w:sz w:val="24"/>
          <w:szCs w:val="24"/>
        </w:rPr>
        <w:t>_____________/________________/</w:t>
      </w:r>
    </w:p>
    <w:p w:rsidR="00552E3F" w:rsidRPr="001B5363" w:rsidRDefault="00552E3F" w:rsidP="00552E3F">
      <w:pPr>
        <w:shd w:val="clear" w:color="auto" w:fill="FFFFFF"/>
        <w:rPr>
          <w:sz w:val="24"/>
          <w:szCs w:val="24"/>
        </w:rPr>
      </w:pPr>
    </w:p>
    <w:p w:rsidR="008A62DE" w:rsidRDefault="00552E3F" w:rsidP="00552E3F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  <w:r w:rsidRPr="001B5363">
        <w:rPr>
          <w:sz w:val="24"/>
          <w:szCs w:val="24"/>
        </w:rPr>
        <w:t xml:space="preserve">     м.п.                                                                                      </w:t>
      </w:r>
      <w:r>
        <w:rPr>
          <w:sz w:val="24"/>
          <w:szCs w:val="24"/>
        </w:rPr>
        <w:t xml:space="preserve">                 </w:t>
      </w:r>
      <w:r w:rsidRPr="001B5363">
        <w:rPr>
          <w:sz w:val="24"/>
          <w:szCs w:val="24"/>
        </w:rPr>
        <w:t xml:space="preserve">    </w:t>
      </w:r>
      <w:r w:rsidR="008A62DE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4E6DCD" w:rsidRDefault="004E6DCD" w:rsidP="004E6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6.</w:t>
      </w:r>
    </w:p>
    <w:p w:rsidR="004E6DCD" w:rsidRPr="00905FA9" w:rsidRDefault="008A6E26" w:rsidP="004E6D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Частное </w:t>
      </w:r>
      <w:r w:rsidR="004E6DCD" w:rsidRPr="00905FA9">
        <w:rPr>
          <w:rFonts w:ascii="Times New Roman" w:hAnsi="Times New Roman" w:cs="Times New Roman"/>
          <w:bCs/>
          <w:sz w:val="28"/>
          <w:szCs w:val="28"/>
        </w:rPr>
        <w:t xml:space="preserve">учреждение образовательная организация </w:t>
      </w:r>
    </w:p>
    <w:p w:rsidR="004E6DCD" w:rsidRPr="00905FA9" w:rsidRDefault="004E6DCD" w:rsidP="004E6D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05FA9">
        <w:rPr>
          <w:rFonts w:ascii="Times New Roman" w:hAnsi="Times New Roman" w:cs="Times New Roman"/>
          <w:bCs/>
          <w:sz w:val="28"/>
          <w:szCs w:val="28"/>
        </w:rPr>
        <w:t>высшего образования «Омская гуманитарная академия»</w:t>
      </w:r>
    </w:p>
    <w:p w:rsidR="004E6DCD" w:rsidRDefault="004E6DCD" w:rsidP="004E6D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6DCD" w:rsidRPr="00905FA9" w:rsidRDefault="004E6DCD" w:rsidP="004E6DCD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СОВМЕСТНЫЙ  </w:t>
      </w:r>
      <w:r w:rsidRPr="00905FA9">
        <w:rPr>
          <w:sz w:val="28"/>
          <w:szCs w:val="28"/>
        </w:rPr>
        <w:t xml:space="preserve">РАБОЧИЙ ГРАФИК (ПЛАН) ПРАКТИКИ </w:t>
      </w:r>
    </w:p>
    <w:p w:rsidR="004E6DCD" w:rsidRDefault="004E6DCD" w:rsidP="004E6DCD">
      <w:pPr>
        <w:pStyle w:val="Default"/>
        <w:spacing w:before="240"/>
        <w:jc w:val="center"/>
      </w:pPr>
      <w:r w:rsidRPr="00905FA9">
        <w:rPr>
          <w:sz w:val="28"/>
          <w:szCs w:val="28"/>
        </w:rPr>
        <w:t>_______________________________________________</w:t>
      </w:r>
      <w:r>
        <w:rPr>
          <w:sz w:val="28"/>
          <w:szCs w:val="28"/>
        </w:rPr>
        <w:t xml:space="preserve">___________________ </w:t>
      </w:r>
      <w:r w:rsidRPr="00905FA9">
        <w:t xml:space="preserve">(Ф.И.О. обучающегося) </w:t>
      </w:r>
    </w:p>
    <w:p w:rsidR="00C849B0" w:rsidRDefault="00C849B0" w:rsidP="00C849B0">
      <w:pPr>
        <w:pStyle w:val="Default"/>
        <w:jc w:val="both"/>
      </w:pPr>
    </w:p>
    <w:p w:rsidR="00C849B0" w:rsidRPr="00C849B0" w:rsidRDefault="00363666" w:rsidP="00C849B0">
      <w:pPr>
        <w:pStyle w:val="Default"/>
        <w:jc w:val="both"/>
        <w:rPr>
          <w:b/>
          <w:i/>
        </w:rPr>
      </w:pPr>
      <w:r w:rsidRPr="00C849B0">
        <w:t xml:space="preserve">Направление подготовки: </w:t>
      </w:r>
      <w:r w:rsidR="00C849B0" w:rsidRPr="00C849B0">
        <w:t>42.03.01 Реклама и связи с общественностью</w:t>
      </w:r>
      <w:r w:rsidR="00C849B0" w:rsidRPr="00C849B0">
        <w:rPr>
          <w:b/>
          <w:i/>
        </w:rPr>
        <w:t xml:space="preserve"> </w:t>
      </w:r>
    </w:p>
    <w:p w:rsidR="00C849B0" w:rsidRPr="00C849B0" w:rsidRDefault="00363666" w:rsidP="00C849B0">
      <w:pPr>
        <w:pStyle w:val="Default"/>
        <w:jc w:val="both"/>
        <w:rPr>
          <w:rFonts w:eastAsia="Courier New"/>
          <w:lang w:bidi="ru-RU"/>
        </w:rPr>
      </w:pPr>
      <w:r w:rsidRPr="00C849B0">
        <w:t xml:space="preserve">Направленность (профиль) программы </w:t>
      </w:r>
      <w:r w:rsidR="00C849B0" w:rsidRPr="00C849B0">
        <w:rPr>
          <w:rFonts w:eastAsia="Courier New"/>
          <w:lang w:bidi="ru-RU"/>
        </w:rPr>
        <w:t xml:space="preserve">Информационные и коммуникационные технологии в сфере продвижения продукции средств массовой информации </w:t>
      </w:r>
    </w:p>
    <w:p w:rsidR="00C849B0" w:rsidRPr="00C849B0" w:rsidRDefault="00C849B0" w:rsidP="00C849B0">
      <w:pPr>
        <w:pStyle w:val="Default"/>
        <w:jc w:val="both"/>
      </w:pPr>
    </w:p>
    <w:p w:rsidR="00363666" w:rsidRPr="00C849B0" w:rsidRDefault="00363666" w:rsidP="00C849B0">
      <w:pPr>
        <w:pStyle w:val="Default"/>
        <w:jc w:val="both"/>
      </w:pPr>
      <w:r w:rsidRPr="00C849B0">
        <w:t xml:space="preserve">Вид практики: </w:t>
      </w:r>
      <w:r w:rsidR="00857817">
        <w:t>п</w:t>
      </w:r>
      <w:r w:rsidR="00D36F5F">
        <w:t>роизводственная</w:t>
      </w:r>
      <w:r w:rsidRPr="00C849B0">
        <w:rPr>
          <w:color w:val="FF0000"/>
        </w:rPr>
        <w:t xml:space="preserve"> </w:t>
      </w:r>
      <w:r w:rsidRPr="00C849B0">
        <w:t>практика</w:t>
      </w:r>
    </w:p>
    <w:p w:rsidR="007A073A" w:rsidRPr="00C849B0" w:rsidRDefault="00363666" w:rsidP="007A073A">
      <w:pPr>
        <w:jc w:val="both"/>
        <w:rPr>
          <w:rFonts w:ascii="Times New Roman" w:hAnsi="Times New Roman" w:cs="Times New Roman"/>
          <w:sz w:val="24"/>
          <w:szCs w:val="24"/>
        </w:rPr>
      </w:pPr>
      <w:r w:rsidRPr="00C849B0">
        <w:rPr>
          <w:rFonts w:ascii="Times New Roman" w:hAnsi="Times New Roman" w:cs="Times New Roman"/>
          <w:sz w:val="24"/>
          <w:szCs w:val="24"/>
        </w:rPr>
        <w:t xml:space="preserve">Тип практики: </w:t>
      </w:r>
      <w:r w:rsidR="007A073A" w:rsidRPr="00C849B0">
        <w:rPr>
          <w:rFonts w:ascii="Times New Roman" w:hAnsi="Times New Roman" w:cs="Times New Roman"/>
          <w:sz w:val="24"/>
          <w:szCs w:val="24"/>
        </w:rPr>
        <w:t>профессионально-</w:t>
      </w:r>
      <w:r w:rsidR="00D36F5F">
        <w:rPr>
          <w:rFonts w:ascii="Times New Roman" w:hAnsi="Times New Roman" w:cs="Times New Roman"/>
          <w:sz w:val="24"/>
          <w:szCs w:val="24"/>
        </w:rPr>
        <w:t xml:space="preserve">творческая </w:t>
      </w:r>
      <w:r w:rsidR="007A073A" w:rsidRPr="00C849B0">
        <w:rPr>
          <w:rFonts w:ascii="Times New Roman" w:hAnsi="Times New Roman" w:cs="Times New Roman"/>
          <w:sz w:val="24"/>
          <w:szCs w:val="24"/>
        </w:rPr>
        <w:t xml:space="preserve"> практика </w:t>
      </w:r>
    </w:p>
    <w:p w:rsidR="00363666" w:rsidRPr="00C849B0" w:rsidRDefault="00363666" w:rsidP="00B609A6">
      <w:pPr>
        <w:pStyle w:val="Default"/>
      </w:pPr>
      <w:r w:rsidRPr="00C849B0">
        <w:t xml:space="preserve">Руководитель практики от </w:t>
      </w:r>
      <w:proofErr w:type="spellStart"/>
      <w:r w:rsidRPr="00C849B0">
        <w:t>ОмГА</w:t>
      </w:r>
      <w:proofErr w:type="spellEnd"/>
      <w:r w:rsidRPr="00C849B0">
        <w:t xml:space="preserve"> _____________________________________________</w:t>
      </w:r>
      <w:r w:rsidR="00F66822" w:rsidRPr="00C849B0">
        <w:t>______________________</w:t>
      </w:r>
      <w:r w:rsidRPr="00C849B0">
        <w:t>___</w:t>
      </w:r>
    </w:p>
    <w:p w:rsidR="00363666" w:rsidRPr="00C849B0" w:rsidRDefault="00363666" w:rsidP="00B609A6">
      <w:pPr>
        <w:pStyle w:val="Default"/>
        <w:jc w:val="both"/>
      </w:pPr>
      <w:r w:rsidRPr="00C849B0">
        <w:t xml:space="preserve">                                     (</w:t>
      </w:r>
      <w:proofErr w:type="spellStart"/>
      <w:r w:rsidRPr="00C849B0">
        <w:t>Уч</w:t>
      </w:r>
      <w:proofErr w:type="spellEnd"/>
      <w:r w:rsidRPr="00C849B0">
        <w:t xml:space="preserve">. степень, </w:t>
      </w:r>
      <w:proofErr w:type="spellStart"/>
      <w:r w:rsidRPr="00C849B0">
        <w:t>уч</w:t>
      </w:r>
      <w:proofErr w:type="spellEnd"/>
      <w:r w:rsidRPr="00C849B0">
        <w:t xml:space="preserve">. звание, Фамилия И.О.) </w:t>
      </w:r>
    </w:p>
    <w:p w:rsidR="00363666" w:rsidRPr="00C849B0" w:rsidRDefault="00363666" w:rsidP="00B609A6">
      <w:pPr>
        <w:pStyle w:val="Default"/>
      </w:pPr>
      <w:r w:rsidRPr="00C849B0">
        <w:t>Наименование профильной организации ___________________________________</w:t>
      </w:r>
    </w:p>
    <w:p w:rsidR="00B609A6" w:rsidRPr="00C849B0" w:rsidRDefault="00363666" w:rsidP="00B609A6">
      <w:pPr>
        <w:pStyle w:val="Default"/>
        <w:jc w:val="both"/>
      </w:pPr>
      <w:r w:rsidRPr="00C849B0">
        <w:t>____________________________________________</w:t>
      </w:r>
      <w:r w:rsidR="00B609A6" w:rsidRPr="00C849B0">
        <w:t>____________________</w:t>
      </w:r>
    </w:p>
    <w:p w:rsidR="00363666" w:rsidRPr="00C849B0" w:rsidRDefault="00363666" w:rsidP="00B609A6">
      <w:pPr>
        <w:pStyle w:val="Default"/>
      </w:pPr>
      <w:r w:rsidRPr="00C849B0">
        <w:t>Руководитель практики от профильной организации</w:t>
      </w:r>
      <w:r w:rsidR="00F66822" w:rsidRPr="00C849B0">
        <w:t xml:space="preserve"> </w:t>
      </w:r>
      <w:r w:rsidRPr="00C849B0">
        <w:t>_________________________________</w:t>
      </w:r>
    </w:p>
    <w:p w:rsidR="00363666" w:rsidRPr="00B609A6" w:rsidRDefault="00363666" w:rsidP="00E72F76">
      <w:pPr>
        <w:pStyle w:val="Default"/>
        <w:ind w:left="1843"/>
        <w:jc w:val="both"/>
        <w:rPr>
          <w:sz w:val="22"/>
          <w:szCs w:val="22"/>
        </w:rPr>
      </w:pPr>
      <w:r w:rsidRPr="00B609A6">
        <w:rPr>
          <w:sz w:val="28"/>
          <w:szCs w:val="28"/>
        </w:rPr>
        <w:t>(</w:t>
      </w:r>
      <w:r w:rsidRPr="00B609A6">
        <w:rPr>
          <w:sz w:val="22"/>
          <w:szCs w:val="22"/>
        </w:rPr>
        <w:t xml:space="preserve">должность Ф.И.О.) </w:t>
      </w:r>
    </w:p>
    <w:tbl>
      <w:tblPr>
        <w:tblStyle w:val="af4"/>
        <w:tblW w:w="10314" w:type="dxa"/>
        <w:tblLook w:val="04A0"/>
      </w:tblPr>
      <w:tblGrid>
        <w:gridCol w:w="817"/>
        <w:gridCol w:w="2126"/>
        <w:gridCol w:w="7371"/>
      </w:tblGrid>
      <w:tr w:rsidR="004E6DCD" w:rsidRPr="00905FA9" w:rsidTr="004D24D3">
        <w:tc>
          <w:tcPr>
            <w:tcW w:w="817" w:type="dxa"/>
          </w:tcPr>
          <w:p w:rsidR="004E6DCD" w:rsidRPr="00905FA9" w:rsidRDefault="004E6DCD" w:rsidP="00C17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FA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4E6DCD" w:rsidRDefault="004E6DCD" w:rsidP="00C17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FA9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  <w:p w:rsidR="004E6DCD" w:rsidRPr="00905FA9" w:rsidRDefault="004E6DCD" w:rsidP="00C17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FA9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7371" w:type="dxa"/>
          </w:tcPr>
          <w:p w:rsidR="004E6DCD" w:rsidRPr="00905FA9" w:rsidRDefault="004E6DCD" w:rsidP="00C17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FA9">
              <w:rPr>
                <w:rFonts w:ascii="Times New Roman" w:hAnsi="Times New Roman" w:cs="Times New Roman"/>
                <w:sz w:val="28"/>
                <w:szCs w:val="28"/>
              </w:rPr>
              <w:t>Планируемые работы</w:t>
            </w:r>
          </w:p>
        </w:tc>
      </w:tr>
      <w:tr w:rsidR="004E6DCD" w:rsidRPr="00E72F76" w:rsidTr="004D24D3">
        <w:tc>
          <w:tcPr>
            <w:tcW w:w="817" w:type="dxa"/>
          </w:tcPr>
          <w:p w:rsidR="004E6DCD" w:rsidRPr="00E72F76" w:rsidRDefault="004E6DCD" w:rsidP="00C1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F7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4E6DCD" w:rsidRPr="00E72F76" w:rsidRDefault="004E6DCD" w:rsidP="00C1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4E6DCD" w:rsidRPr="00E72F76" w:rsidRDefault="004E6DCD" w:rsidP="00C1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76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</w:t>
            </w:r>
          </w:p>
        </w:tc>
      </w:tr>
      <w:tr w:rsidR="004E6DCD" w:rsidRPr="00E72F76" w:rsidTr="004D24D3">
        <w:tc>
          <w:tcPr>
            <w:tcW w:w="817" w:type="dxa"/>
          </w:tcPr>
          <w:p w:rsidR="004E6DCD" w:rsidRPr="00E72F76" w:rsidRDefault="004E6DCD" w:rsidP="00C1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F7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4E6DCD" w:rsidRPr="00E72F76" w:rsidRDefault="004E6DCD" w:rsidP="00C1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4E6DCD" w:rsidRPr="00E72F76" w:rsidRDefault="00597E0D" w:rsidP="00597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C6E">
              <w:rPr>
                <w:rFonts w:ascii="Times New Roman" w:hAnsi="Times New Roman" w:cs="Times New Roman"/>
                <w:sz w:val="24"/>
                <w:szCs w:val="24"/>
              </w:rPr>
              <w:t>Дать краткую характеристику базы практики, рабочего места (по</w:t>
            </w:r>
            <w:r w:rsidRPr="007D7C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D7C6E">
              <w:rPr>
                <w:rFonts w:ascii="Times New Roman" w:hAnsi="Times New Roman" w:cs="Times New Roman"/>
                <w:sz w:val="24"/>
                <w:szCs w:val="24"/>
              </w:rPr>
              <w:t>разделение профильной организации)</w:t>
            </w:r>
          </w:p>
        </w:tc>
      </w:tr>
      <w:tr w:rsidR="00EB4E60" w:rsidRPr="00E72F76" w:rsidTr="004D24D3">
        <w:tc>
          <w:tcPr>
            <w:tcW w:w="817" w:type="dxa"/>
          </w:tcPr>
          <w:p w:rsidR="00EB4E60" w:rsidRPr="00E72F76" w:rsidRDefault="00EB4E60" w:rsidP="00C1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EB4E60" w:rsidRPr="00E72F76" w:rsidRDefault="00EB4E60" w:rsidP="00C1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EB4E60" w:rsidRDefault="00597E0D" w:rsidP="00597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C6E"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аналитические технологии в рекламе и связях с общественностью (</w:t>
            </w:r>
            <w:r w:rsidRPr="00597E0D">
              <w:rPr>
                <w:rFonts w:ascii="Times New Roman" w:hAnsi="Times New Roman" w:cs="Times New Roman"/>
                <w:i/>
                <w:sz w:val="24"/>
                <w:szCs w:val="24"/>
              </w:rPr>
              <w:t>в …наименование базы практики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EB4E60" w:rsidRPr="00E72F76" w:rsidTr="004D24D3">
        <w:tc>
          <w:tcPr>
            <w:tcW w:w="817" w:type="dxa"/>
          </w:tcPr>
          <w:p w:rsidR="00EB4E60" w:rsidRPr="00E72F76" w:rsidRDefault="00EB4E60" w:rsidP="00C1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EB4E60" w:rsidRPr="00E72F76" w:rsidRDefault="00EB4E60" w:rsidP="00C1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EB4E60" w:rsidRDefault="00EB4E60" w:rsidP="00597E0D">
            <w:pPr>
              <w:jc w:val="both"/>
              <w:rPr>
                <w:rStyle w:val="fontstyle01"/>
                <w:rFonts w:ascii="Times New Roman" w:hAnsi="Times New Roman" w:cs="Times New Roman"/>
                <w:b w:val="0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</w:rPr>
              <w:t>Описать</w:t>
            </w:r>
            <w:r w:rsidRPr="006B312F">
              <w:rPr>
                <w:rStyle w:val="fontstyle01"/>
                <w:rFonts w:ascii="Times New Roman" w:hAnsi="Times New Roman" w:cs="Times New Roman"/>
                <w:b w:val="0"/>
              </w:rPr>
              <w:t xml:space="preserve"> </w:t>
            </w:r>
            <w:r w:rsidR="00597E0D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информационно-аналитические технологии разработки маркетинговых стратегий (</w:t>
            </w:r>
            <w:r w:rsidR="00597E0D" w:rsidRPr="00597E0D">
              <w:rPr>
                <w:rFonts w:ascii="Times New Roman" w:hAnsi="Times New Roman" w:cs="Times New Roman"/>
                <w:i/>
                <w:sz w:val="24"/>
                <w:szCs w:val="24"/>
              </w:rPr>
              <w:t>в …наименование базы практики</w:t>
            </w:r>
            <w:r w:rsidR="00597E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B312F">
              <w:rPr>
                <w:rStyle w:val="fontstyle01"/>
                <w:rFonts w:ascii="Times New Roman" w:hAnsi="Times New Roman" w:cs="Times New Roman"/>
                <w:b w:val="0"/>
              </w:rPr>
              <w:t>.</w:t>
            </w:r>
          </w:p>
        </w:tc>
      </w:tr>
      <w:tr w:rsidR="00C849B0" w:rsidRPr="00E72F76" w:rsidTr="00EB4E60">
        <w:trPr>
          <w:trHeight w:val="555"/>
        </w:trPr>
        <w:tc>
          <w:tcPr>
            <w:tcW w:w="817" w:type="dxa"/>
          </w:tcPr>
          <w:p w:rsidR="00C849B0" w:rsidRPr="00E72F76" w:rsidRDefault="00EB4E60" w:rsidP="00C1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C849B0" w:rsidRPr="00E72F76" w:rsidRDefault="00C849B0" w:rsidP="00C1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1E0140" w:rsidRPr="007B2AB4" w:rsidRDefault="001E0140" w:rsidP="001E014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2072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Разработать элементы фирменного стиля </w:t>
            </w:r>
            <w:r w:rsidRPr="007B2A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организации-базы пра</w:t>
            </w:r>
            <w:r w:rsidRPr="007B2A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</w:t>
            </w:r>
            <w:r w:rsidRPr="007B2A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тики</w:t>
            </w:r>
            <w:r w:rsidRPr="0022072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C849B0" w:rsidRPr="00EB4E60" w:rsidRDefault="00C849B0" w:rsidP="001E0140"/>
        </w:tc>
      </w:tr>
      <w:tr w:rsidR="00C849B0" w:rsidRPr="00E72F76" w:rsidTr="004D24D3">
        <w:tc>
          <w:tcPr>
            <w:tcW w:w="817" w:type="dxa"/>
          </w:tcPr>
          <w:p w:rsidR="00C849B0" w:rsidRPr="00E72F76" w:rsidRDefault="00EB4E60" w:rsidP="00C1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C849B0" w:rsidRPr="00E72F76" w:rsidRDefault="00C849B0" w:rsidP="00C1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1E0140" w:rsidRPr="00220722" w:rsidRDefault="001E0140" w:rsidP="001E014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2072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Определить целевую аудиторию для рекламного воздействия</w:t>
            </w:r>
            <w:r w:rsidRPr="007B2A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орг</w:t>
            </w:r>
            <w:r w:rsidRPr="007B2A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 w:rsidRPr="007B2A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низации-базы практики</w:t>
            </w:r>
            <w:r w:rsidRPr="0022072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C849B0" w:rsidRPr="00E91A47" w:rsidRDefault="00C849B0" w:rsidP="00D36F5F">
            <w:pPr>
              <w:pStyle w:val="ad"/>
              <w:spacing w:after="0"/>
              <w:jc w:val="both"/>
              <w:rPr>
                <w:color w:val="000000"/>
              </w:rPr>
            </w:pPr>
          </w:p>
        </w:tc>
      </w:tr>
      <w:tr w:rsidR="00C849B0" w:rsidRPr="00E72F76" w:rsidTr="00857817">
        <w:trPr>
          <w:trHeight w:val="553"/>
        </w:trPr>
        <w:tc>
          <w:tcPr>
            <w:tcW w:w="817" w:type="dxa"/>
          </w:tcPr>
          <w:p w:rsidR="00C849B0" w:rsidRPr="00E72F76" w:rsidRDefault="00EB4E60" w:rsidP="00C1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C849B0" w:rsidRPr="00E72F76" w:rsidRDefault="00C849B0" w:rsidP="00C1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1E0140" w:rsidRPr="00220722" w:rsidRDefault="001E0140" w:rsidP="001E014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2072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Составить рекламное</w:t>
            </w:r>
            <w:r w:rsidRPr="007B2A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2072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обращение</w:t>
            </w:r>
            <w:r w:rsidRPr="007B2A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2072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 прессе </w:t>
            </w:r>
            <w:r w:rsidRPr="007B2A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организации-базы пра</w:t>
            </w:r>
            <w:r w:rsidRPr="007B2A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</w:t>
            </w:r>
            <w:r w:rsidRPr="007B2A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тики</w:t>
            </w:r>
          </w:p>
          <w:p w:rsidR="00C849B0" w:rsidRPr="00E91A47" w:rsidRDefault="00C849B0" w:rsidP="00D36F5F">
            <w:pPr>
              <w:pStyle w:val="ad"/>
              <w:spacing w:after="0"/>
              <w:jc w:val="both"/>
            </w:pPr>
          </w:p>
        </w:tc>
      </w:tr>
      <w:tr w:rsidR="00C849B0" w:rsidRPr="00E72F76" w:rsidTr="004D24D3">
        <w:tc>
          <w:tcPr>
            <w:tcW w:w="817" w:type="dxa"/>
          </w:tcPr>
          <w:p w:rsidR="00C849B0" w:rsidRPr="00E72F76" w:rsidRDefault="00EB4E60" w:rsidP="00C1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C849B0" w:rsidRPr="00E72F76" w:rsidRDefault="00C849B0" w:rsidP="00C1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849B0" w:rsidRPr="00E91A47" w:rsidRDefault="001E0140" w:rsidP="00D36F5F">
            <w:pPr>
              <w:pStyle w:val="ad"/>
              <w:spacing w:after="0"/>
              <w:jc w:val="both"/>
            </w:pPr>
            <w:r>
              <w:t>….</w:t>
            </w:r>
          </w:p>
        </w:tc>
      </w:tr>
      <w:tr w:rsidR="00C849B0" w:rsidRPr="00E72F76" w:rsidTr="004D24D3">
        <w:tc>
          <w:tcPr>
            <w:tcW w:w="817" w:type="dxa"/>
          </w:tcPr>
          <w:p w:rsidR="00C849B0" w:rsidRDefault="00EB4E60" w:rsidP="00C1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C849B0" w:rsidRPr="00E72F76" w:rsidRDefault="00C849B0" w:rsidP="00C1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849B0" w:rsidRPr="00E91A47" w:rsidRDefault="001E0140" w:rsidP="00EB4E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</w:t>
            </w:r>
          </w:p>
        </w:tc>
      </w:tr>
      <w:tr w:rsidR="00E72F76" w:rsidRPr="00E72F76" w:rsidTr="004D24D3">
        <w:tc>
          <w:tcPr>
            <w:tcW w:w="817" w:type="dxa"/>
          </w:tcPr>
          <w:p w:rsidR="00E72F76" w:rsidRPr="00E72F76" w:rsidRDefault="00EB4E60" w:rsidP="00C1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E72F76" w:rsidRPr="00E72F76" w:rsidRDefault="00E72F76" w:rsidP="00C1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E72F76" w:rsidRPr="00E72F76" w:rsidRDefault="00E72F76" w:rsidP="00C17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F76">
              <w:rPr>
                <w:rFonts w:ascii="Times New Roman" w:hAnsi="Times New Roman" w:cs="Times New Roman"/>
                <w:sz w:val="24"/>
                <w:szCs w:val="24"/>
              </w:rPr>
              <w:t>Подготовка и предоставление отчета о прохождении практики.</w:t>
            </w:r>
          </w:p>
        </w:tc>
      </w:tr>
    </w:tbl>
    <w:p w:rsidR="004E6DCD" w:rsidRPr="00857817" w:rsidRDefault="004E6DCD" w:rsidP="004E6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817">
        <w:rPr>
          <w:rFonts w:ascii="Times New Roman" w:hAnsi="Times New Roman" w:cs="Times New Roman"/>
          <w:sz w:val="24"/>
          <w:szCs w:val="24"/>
        </w:rPr>
        <w:t>Заведующий кафедрой:</w:t>
      </w:r>
      <w:r w:rsidRPr="00857817">
        <w:rPr>
          <w:rFonts w:ascii="Times New Roman" w:hAnsi="Times New Roman" w:cs="Times New Roman"/>
          <w:sz w:val="24"/>
          <w:szCs w:val="24"/>
        </w:rPr>
        <w:tab/>
      </w:r>
      <w:r w:rsidRPr="00857817">
        <w:rPr>
          <w:rFonts w:ascii="Times New Roman" w:hAnsi="Times New Roman" w:cs="Times New Roman"/>
          <w:sz w:val="24"/>
          <w:szCs w:val="24"/>
        </w:rPr>
        <w:tab/>
        <w:t>___________________ / ___________________</w:t>
      </w:r>
    </w:p>
    <w:p w:rsidR="004E6DCD" w:rsidRPr="00857817" w:rsidRDefault="004E6DCD" w:rsidP="004E6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817">
        <w:rPr>
          <w:rFonts w:ascii="Times New Roman" w:hAnsi="Times New Roman" w:cs="Times New Roman"/>
          <w:sz w:val="24"/>
          <w:szCs w:val="24"/>
        </w:rPr>
        <w:t xml:space="preserve">Руководитель практики </w:t>
      </w:r>
      <w:proofErr w:type="gramStart"/>
      <w:r w:rsidRPr="0085781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578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6DCD" w:rsidRPr="00857817" w:rsidRDefault="004E6DCD" w:rsidP="004E6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817">
        <w:rPr>
          <w:rFonts w:ascii="Times New Roman" w:hAnsi="Times New Roman" w:cs="Times New Roman"/>
          <w:sz w:val="24"/>
          <w:szCs w:val="24"/>
        </w:rPr>
        <w:t>ЧУОО ВО «</w:t>
      </w:r>
      <w:proofErr w:type="spellStart"/>
      <w:r w:rsidRPr="00857817">
        <w:rPr>
          <w:rFonts w:ascii="Times New Roman" w:hAnsi="Times New Roman" w:cs="Times New Roman"/>
          <w:sz w:val="24"/>
          <w:szCs w:val="24"/>
        </w:rPr>
        <w:t>ОмГА</w:t>
      </w:r>
      <w:proofErr w:type="spellEnd"/>
      <w:r w:rsidRPr="00857817">
        <w:rPr>
          <w:rFonts w:ascii="Times New Roman" w:hAnsi="Times New Roman" w:cs="Times New Roman"/>
          <w:sz w:val="24"/>
          <w:szCs w:val="24"/>
        </w:rPr>
        <w:t>»</w:t>
      </w:r>
      <w:r w:rsidRPr="00857817">
        <w:rPr>
          <w:rFonts w:ascii="Times New Roman" w:hAnsi="Times New Roman" w:cs="Times New Roman"/>
          <w:sz w:val="24"/>
          <w:szCs w:val="24"/>
        </w:rPr>
        <w:tab/>
      </w:r>
      <w:r w:rsidRPr="00857817">
        <w:rPr>
          <w:rFonts w:ascii="Times New Roman" w:hAnsi="Times New Roman" w:cs="Times New Roman"/>
          <w:sz w:val="24"/>
          <w:szCs w:val="24"/>
        </w:rPr>
        <w:tab/>
        <w:t>___________________ / ____________________</w:t>
      </w:r>
    </w:p>
    <w:p w:rsidR="004D24D3" w:rsidRPr="00857817" w:rsidRDefault="004E6DCD" w:rsidP="004D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817">
        <w:rPr>
          <w:rFonts w:ascii="Times New Roman" w:hAnsi="Times New Roman" w:cs="Times New Roman"/>
          <w:sz w:val="24"/>
          <w:szCs w:val="24"/>
        </w:rPr>
        <w:t xml:space="preserve">Руководитель практики </w:t>
      </w:r>
      <w:r w:rsidR="004D24D3" w:rsidRPr="00857817">
        <w:rPr>
          <w:rFonts w:ascii="Times New Roman" w:hAnsi="Times New Roman" w:cs="Times New Roman"/>
          <w:sz w:val="24"/>
          <w:szCs w:val="24"/>
        </w:rPr>
        <w:t>профильной организации___________________ / ____________________</w:t>
      </w:r>
    </w:p>
    <w:p w:rsidR="004E6DCD" w:rsidRPr="00857817" w:rsidRDefault="004E6DCD" w:rsidP="004E6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2E3F" w:rsidRDefault="007C223D" w:rsidP="00857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7817"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           м.п.</w:t>
      </w:r>
      <w:r w:rsidR="00552E3F"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:rsidR="0038688C" w:rsidRPr="0038688C" w:rsidRDefault="0038688C" w:rsidP="0038688C">
      <w:pPr>
        <w:spacing w:after="0" w:line="360" w:lineRule="auto"/>
        <w:ind w:left="4100" w:firstLine="72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688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  <w:r w:rsidR="00363666">
        <w:rPr>
          <w:rFonts w:ascii="Times New Roman" w:eastAsia="Times New Roman" w:hAnsi="Times New Roman" w:cs="Times New Roman"/>
          <w:bCs/>
          <w:sz w:val="28"/>
          <w:szCs w:val="28"/>
        </w:rPr>
        <w:t>7</w:t>
      </w:r>
    </w:p>
    <w:p w:rsidR="0038688C" w:rsidRPr="0038688C" w:rsidRDefault="0038688C" w:rsidP="0038688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8688C">
        <w:rPr>
          <w:rFonts w:ascii="Times New Roman" w:eastAsia="Times New Roman" w:hAnsi="Times New Roman" w:cs="Times New Roman"/>
          <w:i/>
          <w:sz w:val="24"/>
          <w:szCs w:val="28"/>
        </w:rPr>
        <w:t xml:space="preserve">Образец заявления для прохождения </w:t>
      </w:r>
      <w:r>
        <w:rPr>
          <w:rFonts w:ascii="Times New Roman" w:eastAsia="Times New Roman" w:hAnsi="Times New Roman" w:cs="Times New Roman"/>
          <w:i/>
          <w:sz w:val="24"/>
          <w:szCs w:val="28"/>
        </w:rPr>
        <w:t xml:space="preserve">учебной </w:t>
      </w:r>
      <w:r w:rsidRPr="0038688C">
        <w:rPr>
          <w:rFonts w:ascii="Times New Roman" w:eastAsia="Times New Roman" w:hAnsi="Times New Roman" w:cs="Times New Roman"/>
          <w:i/>
          <w:sz w:val="24"/>
          <w:szCs w:val="28"/>
        </w:rPr>
        <w:t xml:space="preserve">практики </w:t>
      </w:r>
      <w:r>
        <w:rPr>
          <w:rFonts w:ascii="Times New Roman" w:eastAsia="Times New Roman" w:hAnsi="Times New Roman" w:cs="Times New Roman"/>
          <w:i/>
          <w:sz w:val="24"/>
          <w:szCs w:val="28"/>
        </w:rPr>
        <w:t xml:space="preserve"> </w:t>
      </w:r>
    </w:p>
    <w:p w:rsidR="0038688C" w:rsidRPr="0038688C" w:rsidRDefault="0038688C" w:rsidP="0038688C">
      <w:pPr>
        <w:spacing w:after="0" w:line="240" w:lineRule="auto"/>
        <w:ind w:left="4100"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8688C" w:rsidRPr="0038688C" w:rsidRDefault="0038688C" w:rsidP="0038688C">
      <w:pPr>
        <w:tabs>
          <w:tab w:val="left" w:pos="4680"/>
          <w:tab w:val="left" w:pos="5040"/>
          <w:tab w:val="left" w:pos="52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688C" w:rsidRPr="0038688C" w:rsidRDefault="0038688C" w:rsidP="004550B3">
      <w:pPr>
        <w:tabs>
          <w:tab w:val="left" w:pos="4680"/>
          <w:tab w:val="left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688C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38688C" w:rsidRPr="0038688C" w:rsidRDefault="0038688C" w:rsidP="004550B3">
      <w:pPr>
        <w:tabs>
          <w:tab w:val="left" w:pos="4680"/>
          <w:tab w:val="left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688C">
        <w:rPr>
          <w:rFonts w:ascii="Times New Roman" w:eastAsia="Times New Roman" w:hAnsi="Times New Roman" w:cs="Times New Roman"/>
          <w:sz w:val="28"/>
          <w:szCs w:val="28"/>
        </w:rPr>
        <w:t>______________</w:t>
      </w:r>
    </w:p>
    <w:p w:rsidR="0038688C" w:rsidRPr="0038688C" w:rsidRDefault="0038688C" w:rsidP="004550B3">
      <w:pPr>
        <w:tabs>
          <w:tab w:val="left" w:pos="4680"/>
          <w:tab w:val="left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688C">
        <w:rPr>
          <w:rFonts w:ascii="Times New Roman" w:eastAsia="Times New Roman" w:hAnsi="Times New Roman" w:cs="Times New Roman"/>
          <w:sz w:val="24"/>
          <w:szCs w:val="24"/>
        </w:rPr>
        <w:t>(дата)</w:t>
      </w:r>
    </w:p>
    <w:p w:rsidR="0038688C" w:rsidRPr="0038688C" w:rsidRDefault="0038688C" w:rsidP="004550B3">
      <w:pPr>
        <w:tabs>
          <w:tab w:val="left" w:pos="4680"/>
          <w:tab w:val="left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66822" w:rsidRDefault="0038688C" w:rsidP="00F668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88C">
        <w:rPr>
          <w:rFonts w:ascii="Times New Roman" w:eastAsia="Times New Roman" w:hAnsi="Times New Roman" w:cs="Times New Roman"/>
          <w:sz w:val="28"/>
          <w:szCs w:val="28"/>
        </w:rPr>
        <w:t xml:space="preserve">Прошу направить для прохождения </w:t>
      </w:r>
      <w:r w:rsidR="00857817">
        <w:rPr>
          <w:rFonts w:ascii="Times New Roman" w:eastAsia="Times New Roman" w:hAnsi="Times New Roman" w:cs="Times New Roman"/>
          <w:sz w:val="28"/>
          <w:szCs w:val="28"/>
        </w:rPr>
        <w:t>производственной</w:t>
      </w:r>
      <w:r w:rsidRPr="0038688C">
        <w:rPr>
          <w:rFonts w:ascii="Times New Roman" w:eastAsia="Times New Roman" w:hAnsi="Times New Roman" w:cs="Times New Roman"/>
          <w:sz w:val="28"/>
          <w:szCs w:val="28"/>
        </w:rPr>
        <w:t xml:space="preserve"> практики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6822">
        <w:rPr>
          <w:rFonts w:ascii="Times New Roman" w:eastAsia="Times New Roman" w:hAnsi="Times New Roman" w:cs="Times New Roman"/>
          <w:sz w:val="28"/>
          <w:szCs w:val="28"/>
        </w:rPr>
        <w:t>(</w:t>
      </w:r>
      <w:r w:rsidR="007A073A">
        <w:rPr>
          <w:rFonts w:ascii="Times New Roman" w:eastAsia="Times New Roman" w:hAnsi="Times New Roman" w:cs="Times New Roman"/>
          <w:sz w:val="28"/>
          <w:szCs w:val="28"/>
        </w:rPr>
        <w:t>профе</w:t>
      </w:r>
      <w:r w:rsidR="007A073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A073A">
        <w:rPr>
          <w:rFonts w:ascii="Times New Roman" w:eastAsia="Times New Roman" w:hAnsi="Times New Roman" w:cs="Times New Roman"/>
          <w:sz w:val="28"/>
          <w:szCs w:val="28"/>
        </w:rPr>
        <w:t>сиональн</w:t>
      </w:r>
      <w:r w:rsidR="005C5869">
        <w:rPr>
          <w:rFonts w:ascii="Times New Roman" w:hAnsi="Times New Roman" w:cs="Times New Roman"/>
          <w:sz w:val="28"/>
          <w:szCs w:val="28"/>
        </w:rPr>
        <w:t>о</w:t>
      </w:r>
      <w:r w:rsidR="00C849B0">
        <w:rPr>
          <w:rFonts w:ascii="Times New Roman" w:hAnsi="Times New Roman" w:cs="Times New Roman"/>
          <w:sz w:val="28"/>
          <w:szCs w:val="28"/>
        </w:rPr>
        <w:t>-</w:t>
      </w:r>
      <w:r w:rsidR="00857817">
        <w:rPr>
          <w:rFonts w:ascii="Times New Roman" w:hAnsi="Times New Roman" w:cs="Times New Roman"/>
          <w:sz w:val="28"/>
          <w:szCs w:val="28"/>
        </w:rPr>
        <w:t>творческая</w:t>
      </w:r>
      <w:r w:rsidR="005C5869">
        <w:rPr>
          <w:rFonts w:ascii="Times New Roman" w:hAnsi="Times New Roman" w:cs="Times New Roman"/>
          <w:sz w:val="28"/>
          <w:szCs w:val="28"/>
        </w:rPr>
        <w:t xml:space="preserve"> практика</w:t>
      </w:r>
      <w:r w:rsidR="00F66822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F6682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66822"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</w:p>
    <w:p w:rsidR="0038688C" w:rsidRPr="00F66822" w:rsidRDefault="0038688C" w:rsidP="00F66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88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</w:t>
      </w:r>
      <w:r w:rsidR="00F66822">
        <w:rPr>
          <w:rFonts w:ascii="Times New Roman" w:eastAsia="Times New Roman" w:hAnsi="Times New Roman" w:cs="Times New Roman"/>
          <w:sz w:val="28"/>
          <w:szCs w:val="28"/>
        </w:rPr>
        <w:t>__________________</w:t>
      </w:r>
      <w:r w:rsidRPr="0038688C">
        <w:rPr>
          <w:rFonts w:ascii="Times New Roman" w:eastAsia="Times New Roman" w:hAnsi="Times New Roman" w:cs="Times New Roman"/>
          <w:sz w:val="28"/>
          <w:szCs w:val="28"/>
        </w:rPr>
        <w:t>__</w:t>
      </w:r>
      <w:r w:rsidR="00F66822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38688C" w:rsidRPr="0038688C" w:rsidRDefault="0038688C" w:rsidP="0038688C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8688C">
        <w:rPr>
          <w:rFonts w:ascii="Times New Roman" w:eastAsia="Times New Roman" w:hAnsi="Times New Roman" w:cs="Times New Roman"/>
          <w:sz w:val="16"/>
          <w:szCs w:val="16"/>
        </w:rPr>
        <w:tab/>
      </w:r>
      <w:r w:rsidRPr="0038688C">
        <w:rPr>
          <w:rFonts w:ascii="Times New Roman" w:eastAsia="Times New Roman" w:hAnsi="Times New Roman" w:cs="Times New Roman"/>
          <w:sz w:val="16"/>
          <w:szCs w:val="16"/>
        </w:rPr>
        <w:tab/>
      </w:r>
      <w:r w:rsidRPr="0038688C">
        <w:rPr>
          <w:rFonts w:ascii="Times New Roman" w:eastAsia="Times New Roman" w:hAnsi="Times New Roman" w:cs="Times New Roman"/>
          <w:sz w:val="16"/>
          <w:szCs w:val="16"/>
        </w:rPr>
        <w:tab/>
        <w:t>(указать место практики: название предприятия, город, район, область)</w:t>
      </w:r>
    </w:p>
    <w:p w:rsidR="0038688C" w:rsidRPr="0038688C" w:rsidRDefault="0038688C" w:rsidP="0038688C">
      <w:pPr>
        <w:tabs>
          <w:tab w:val="left" w:pos="4680"/>
          <w:tab w:val="left" w:pos="50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88C">
        <w:rPr>
          <w:rFonts w:ascii="Times New Roman" w:eastAsia="Times New Roman" w:hAnsi="Times New Roman" w:cs="Times New Roman"/>
          <w:sz w:val="28"/>
          <w:szCs w:val="28"/>
        </w:rPr>
        <w:t>Контактная информация:_______ _____________________________________</w:t>
      </w:r>
    </w:p>
    <w:p w:rsidR="0038688C" w:rsidRPr="0038688C" w:rsidRDefault="0038688C" w:rsidP="0038688C">
      <w:pPr>
        <w:tabs>
          <w:tab w:val="left" w:pos="4680"/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88C">
        <w:rPr>
          <w:rFonts w:ascii="Times New Roman" w:eastAsia="Times New Roman" w:hAnsi="Times New Roman" w:cs="Times New Roman"/>
          <w:sz w:val="28"/>
          <w:szCs w:val="28"/>
        </w:rPr>
        <w:t>и назначить руководителем __________________________________________</w:t>
      </w:r>
    </w:p>
    <w:p w:rsidR="0038688C" w:rsidRPr="0038688C" w:rsidRDefault="0038688C" w:rsidP="0038688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38688C">
        <w:rPr>
          <w:rFonts w:ascii="Times New Roman" w:eastAsia="Times New Roman" w:hAnsi="Times New Roman" w:cs="Times New Roman"/>
          <w:sz w:val="16"/>
          <w:szCs w:val="16"/>
        </w:rPr>
        <w:tab/>
      </w:r>
      <w:r w:rsidRPr="0038688C">
        <w:rPr>
          <w:rFonts w:ascii="Times New Roman" w:eastAsia="Times New Roman" w:hAnsi="Times New Roman" w:cs="Times New Roman"/>
          <w:sz w:val="16"/>
          <w:szCs w:val="16"/>
        </w:rPr>
        <w:tab/>
        <w:t>(Ф.И.О., должность преподавателя)</w:t>
      </w:r>
    </w:p>
    <w:p w:rsidR="0038688C" w:rsidRPr="0038688C" w:rsidRDefault="0038688C" w:rsidP="0038688C">
      <w:pPr>
        <w:tabs>
          <w:tab w:val="left" w:pos="4680"/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88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38688C" w:rsidRPr="0038688C" w:rsidRDefault="0038688C" w:rsidP="003868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688C" w:rsidRPr="0038688C" w:rsidRDefault="0038688C" w:rsidP="003868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688C">
        <w:rPr>
          <w:rFonts w:ascii="Times New Roman" w:eastAsia="Times New Roman" w:hAnsi="Times New Roman" w:cs="Times New Roman"/>
          <w:sz w:val="28"/>
          <w:szCs w:val="28"/>
        </w:rPr>
        <w:t>Студент (</w:t>
      </w:r>
      <w:proofErr w:type="spellStart"/>
      <w:r w:rsidRPr="0038688C">
        <w:rPr>
          <w:rFonts w:ascii="Times New Roman" w:eastAsia="Times New Roman" w:hAnsi="Times New Roman" w:cs="Times New Roman"/>
          <w:sz w:val="28"/>
          <w:szCs w:val="28"/>
        </w:rPr>
        <w:t>ка</w:t>
      </w:r>
      <w:proofErr w:type="spellEnd"/>
      <w:r w:rsidRPr="0038688C">
        <w:rPr>
          <w:rFonts w:ascii="Times New Roman" w:eastAsia="Times New Roman" w:hAnsi="Times New Roman" w:cs="Times New Roman"/>
          <w:sz w:val="28"/>
          <w:szCs w:val="28"/>
        </w:rPr>
        <w:t>) гр. _______</w:t>
      </w:r>
    </w:p>
    <w:p w:rsidR="0038688C" w:rsidRPr="0038688C" w:rsidRDefault="0038688C" w:rsidP="003868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688C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  <w:r w:rsidRPr="0038688C">
        <w:rPr>
          <w:rFonts w:ascii="Times New Roman" w:eastAsia="Times New Roman" w:hAnsi="Times New Roman" w:cs="Times New Roman"/>
          <w:sz w:val="28"/>
          <w:szCs w:val="28"/>
        </w:rPr>
        <w:tab/>
      </w:r>
      <w:r w:rsidRPr="0038688C">
        <w:rPr>
          <w:rFonts w:ascii="Times New Roman" w:eastAsia="Times New Roman" w:hAnsi="Times New Roman" w:cs="Times New Roman"/>
          <w:sz w:val="28"/>
          <w:szCs w:val="28"/>
        </w:rPr>
        <w:tab/>
      </w:r>
      <w:r w:rsidRPr="0038688C">
        <w:rPr>
          <w:rFonts w:ascii="Times New Roman" w:eastAsia="Times New Roman" w:hAnsi="Times New Roman" w:cs="Times New Roman"/>
          <w:sz w:val="28"/>
          <w:szCs w:val="28"/>
        </w:rPr>
        <w:tab/>
      </w:r>
      <w:r w:rsidRPr="0038688C">
        <w:rPr>
          <w:rFonts w:ascii="Times New Roman" w:eastAsia="Times New Roman" w:hAnsi="Times New Roman" w:cs="Times New Roman"/>
          <w:sz w:val="28"/>
          <w:szCs w:val="28"/>
        </w:rPr>
        <w:tab/>
      </w:r>
      <w:r w:rsidRPr="0038688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___________</w:t>
      </w:r>
    </w:p>
    <w:p w:rsidR="0038688C" w:rsidRPr="0038688C" w:rsidRDefault="0038688C" w:rsidP="0038688C">
      <w:pPr>
        <w:spacing w:after="0" w:line="240" w:lineRule="auto"/>
        <w:ind w:left="708"/>
        <w:rPr>
          <w:rFonts w:ascii="Times New Roman" w:eastAsia="Times New Roman" w:hAnsi="Times New Roman" w:cs="Times New Roman"/>
          <w:sz w:val="16"/>
          <w:szCs w:val="16"/>
        </w:rPr>
      </w:pPr>
      <w:r w:rsidRPr="0038688C">
        <w:rPr>
          <w:rFonts w:ascii="Times New Roman" w:eastAsia="Times New Roman" w:hAnsi="Times New Roman" w:cs="Times New Roman"/>
          <w:sz w:val="16"/>
          <w:szCs w:val="16"/>
        </w:rPr>
        <w:t xml:space="preserve">Ф.И.О. (полностью) </w:t>
      </w:r>
      <w:r w:rsidRPr="0038688C">
        <w:rPr>
          <w:rFonts w:ascii="Times New Roman" w:eastAsia="Times New Roman" w:hAnsi="Times New Roman" w:cs="Times New Roman"/>
          <w:sz w:val="16"/>
          <w:szCs w:val="16"/>
        </w:rPr>
        <w:tab/>
      </w:r>
      <w:r w:rsidRPr="0038688C">
        <w:rPr>
          <w:rFonts w:ascii="Times New Roman" w:eastAsia="Times New Roman" w:hAnsi="Times New Roman" w:cs="Times New Roman"/>
          <w:sz w:val="16"/>
          <w:szCs w:val="16"/>
        </w:rPr>
        <w:tab/>
      </w:r>
      <w:r w:rsidRPr="0038688C">
        <w:rPr>
          <w:rFonts w:ascii="Times New Roman" w:eastAsia="Times New Roman" w:hAnsi="Times New Roman" w:cs="Times New Roman"/>
          <w:sz w:val="16"/>
          <w:szCs w:val="16"/>
        </w:rPr>
        <w:tab/>
      </w:r>
      <w:r w:rsidRPr="0038688C">
        <w:rPr>
          <w:rFonts w:ascii="Times New Roman" w:eastAsia="Times New Roman" w:hAnsi="Times New Roman" w:cs="Times New Roman"/>
          <w:sz w:val="16"/>
          <w:szCs w:val="16"/>
        </w:rPr>
        <w:tab/>
      </w:r>
      <w:r w:rsidRPr="0038688C">
        <w:rPr>
          <w:rFonts w:ascii="Times New Roman" w:eastAsia="Times New Roman" w:hAnsi="Times New Roman" w:cs="Times New Roman"/>
          <w:sz w:val="16"/>
          <w:szCs w:val="16"/>
        </w:rPr>
        <w:tab/>
      </w:r>
      <w:r w:rsidRPr="0038688C">
        <w:rPr>
          <w:rFonts w:ascii="Times New Roman" w:eastAsia="Times New Roman" w:hAnsi="Times New Roman" w:cs="Times New Roman"/>
          <w:sz w:val="16"/>
          <w:szCs w:val="16"/>
        </w:rPr>
        <w:tab/>
      </w:r>
      <w:r w:rsidRPr="0038688C">
        <w:rPr>
          <w:rFonts w:ascii="Times New Roman" w:eastAsia="Times New Roman" w:hAnsi="Times New Roman" w:cs="Times New Roman"/>
          <w:sz w:val="16"/>
          <w:szCs w:val="16"/>
        </w:rPr>
        <w:tab/>
      </w:r>
      <w:r w:rsidRPr="0038688C">
        <w:rPr>
          <w:rFonts w:ascii="Times New Roman" w:eastAsia="Times New Roman" w:hAnsi="Times New Roman" w:cs="Times New Roman"/>
          <w:sz w:val="16"/>
          <w:szCs w:val="16"/>
        </w:rPr>
        <w:tab/>
      </w:r>
      <w:r w:rsidRPr="0038688C">
        <w:rPr>
          <w:rFonts w:ascii="Times New Roman" w:eastAsia="Times New Roman" w:hAnsi="Times New Roman" w:cs="Times New Roman"/>
          <w:sz w:val="16"/>
          <w:szCs w:val="16"/>
        </w:rPr>
        <w:tab/>
        <w:t>(подпись)</w:t>
      </w:r>
    </w:p>
    <w:p w:rsidR="0038688C" w:rsidRPr="0038688C" w:rsidRDefault="0038688C" w:rsidP="0038688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688C" w:rsidRPr="0038688C" w:rsidRDefault="0038688C" w:rsidP="0038688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688C">
        <w:rPr>
          <w:rFonts w:ascii="Times New Roman" w:eastAsia="Times New Roman" w:hAnsi="Times New Roman" w:cs="Times New Roman"/>
          <w:sz w:val="24"/>
          <w:szCs w:val="24"/>
        </w:rPr>
        <w:t>Руководитель практики</w:t>
      </w:r>
      <w:r w:rsidRPr="0038688C">
        <w:rPr>
          <w:rFonts w:ascii="Times New Roman" w:eastAsia="Times New Roman" w:hAnsi="Times New Roman" w:cs="Times New Roman"/>
          <w:sz w:val="24"/>
          <w:szCs w:val="24"/>
        </w:rPr>
        <w:tab/>
      </w:r>
      <w:r w:rsidRPr="0038688C">
        <w:rPr>
          <w:rFonts w:ascii="Times New Roman" w:eastAsia="Times New Roman" w:hAnsi="Times New Roman" w:cs="Times New Roman"/>
          <w:sz w:val="24"/>
          <w:szCs w:val="24"/>
        </w:rPr>
        <w:tab/>
      </w:r>
      <w:r w:rsidRPr="0038688C">
        <w:rPr>
          <w:rFonts w:ascii="Times New Roman" w:eastAsia="Times New Roman" w:hAnsi="Times New Roman" w:cs="Times New Roman"/>
          <w:sz w:val="24"/>
          <w:szCs w:val="24"/>
        </w:rPr>
        <w:tab/>
      </w:r>
      <w:r w:rsidRPr="0038688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8688C" w:rsidRPr="0038688C" w:rsidRDefault="0038688C" w:rsidP="003868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688C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 w:rsidRPr="0038688C">
        <w:rPr>
          <w:rFonts w:ascii="Times New Roman" w:eastAsia="Times New Roman" w:hAnsi="Times New Roman" w:cs="Times New Roman"/>
          <w:sz w:val="16"/>
          <w:szCs w:val="16"/>
        </w:rPr>
        <w:tab/>
      </w:r>
      <w:r w:rsidR="004550B3">
        <w:rPr>
          <w:rFonts w:ascii="Times New Roman" w:eastAsia="Times New Roman" w:hAnsi="Times New Roman" w:cs="Times New Roman"/>
          <w:sz w:val="16"/>
          <w:szCs w:val="16"/>
        </w:rPr>
        <w:tab/>
      </w:r>
      <w:r w:rsidR="004550B3">
        <w:rPr>
          <w:rFonts w:ascii="Times New Roman" w:eastAsia="Times New Roman" w:hAnsi="Times New Roman" w:cs="Times New Roman"/>
          <w:sz w:val="16"/>
          <w:szCs w:val="16"/>
        </w:rPr>
        <w:tab/>
      </w:r>
      <w:r w:rsidR="004550B3">
        <w:rPr>
          <w:rFonts w:ascii="Times New Roman" w:eastAsia="Times New Roman" w:hAnsi="Times New Roman" w:cs="Times New Roman"/>
          <w:sz w:val="16"/>
          <w:szCs w:val="16"/>
        </w:rPr>
        <w:tab/>
      </w:r>
      <w:r w:rsidR="004550B3">
        <w:rPr>
          <w:rFonts w:ascii="Times New Roman" w:eastAsia="Times New Roman" w:hAnsi="Times New Roman" w:cs="Times New Roman"/>
          <w:sz w:val="16"/>
          <w:szCs w:val="16"/>
        </w:rPr>
        <w:tab/>
      </w:r>
      <w:r w:rsidR="004550B3">
        <w:rPr>
          <w:rFonts w:ascii="Times New Roman" w:eastAsia="Times New Roman" w:hAnsi="Times New Roman" w:cs="Times New Roman"/>
          <w:sz w:val="16"/>
          <w:szCs w:val="16"/>
        </w:rPr>
        <w:tab/>
      </w:r>
      <w:r w:rsidRPr="0038688C">
        <w:rPr>
          <w:rFonts w:ascii="Times New Roman" w:eastAsia="Times New Roman" w:hAnsi="Times New Roman" w:cs="Times New Roman"/>
          <w:sz w:val="28"/>
          <w:szCs w:val="28"/>
        </w:rPr>
        <w:t>____________</w:t>
      </w:r>
    </w:p>
    <w:p w:rsidR="0038688C" w:rsidRPr="0038688C" w:rsidRDefault="0038688C" w:rsidP="003868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38688C">
        <w:rPr>
          <w:rFonts w:ascii="Times New Roman" w:eastAsia="Times New Roman" w:hAnsi="Times New Roman" w:cs="Times New Roman"/>
          <w:sz w:val="16"/>
          <w:szCs w:val="16"/>
        </w:rPr>
        <w:t>(Ф.И.О., должность преподавателя)</w:t>
      </w:r>
      <w:r w:rsidRPr="0038688C">
        <w:rPr>
          <w:rFonts w:ascii="Times New Roman" w:eastAsia="Times New Roman" w:hAnsi="Times New Roman" w:cs="Times New Roman"/>
          <w:sz w:val="16"/>
          <w:szCs w:val="16"/>
        </w:rPr>
        <w:tab/>
      </w:r>
      <w:r w:rsidRPr="0038688C">
        <w:rPr>
          <w:rFonts w:ascii="Times New Roman" w:eastAsia="Times New Roman" w:hAnsi="Times New Roman" w:cs="Times New Roman"/>
          <w:sz w:val="16"/>
          <w:szCs w:val="16"/>
        </w:rPr>
        <w:tab/>
      </w:r>
      <w:r w:rsidRPr="0038688C">
        <w:rPr>
          <w:rFonts w:ascii="Times New Roman" w:eastAsia="Times New Roman" w:hAnsi="Times New Roman" w:cs="Times New Roman"/>
          <w:sz w:val="16"/>
          <w:szCs w:val="16"/>
        </w:rPr>
        <w:tab/>
      </w:r>
      <w:r w:rsidRPr="0038688C">
        <w:rPr>
          <w:rFonts w:ascii="Times New Roman" w:eastAsia="Times New Roman" w:hAnsi="Times New Roman" w:cs="Times New Roman"/>
          <w:sz w:val="16"/>
          <w:szCs w:val="16"/>
        </w:rPr>
        <w:tab/>
      </w:r>
      <w:r w:rsidRPr="0038688C">
        <w:rPr>
          <w:rFonts w:ascii="Times New Roman" w:eastAsia="Times New Roman" w:hAnsi="Times New Roman" w:cs="Times New Roman"/>
          <w:sz w:val="16"/>
          <w:szCs w:val="16"/>
        </w:rPr>
        <w:tab/>
      </w:r>
      <w:r w:rsidRPr="0038688C">
        <w:rPr>
          <w:rFonts w:ascii="Times New Roman" w:eastAsia="Times New Roman" w:hAnsi="Times New Roman" w:cs="Times New Roman"/>
          <w:sz w:val="16"/>
          <w:szCs w:val="16"/>
        </w:rPr>
        <w:tab/>
      </w:r>
      <w:r w:rsidRPr="0038688C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    (подпись)</w:t>
      </w:r>
    </w:p>
    <w:p w:rsidR="0038688C" w:rsidRPr="0038688C" w:rsidRDefault="0038688C" w:rsidP="0038688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688C" w:rsidRPr="0038688C" w:rsidRDefault="0038688C" w:rsidP="0038688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688C">
        <w:rPr>
          <w:rFonts w:ascii="Times New Roman" w:eastAsia="Times New Roman" w:hAnsi="Times New Roman" w:cs="Times New Roman"/>
          <w:sz w:val="24"/>
          <w:szCs w:val="24"/>
        </w:rPr>
        <w:t>Зав. кафедрой</w:t>
      </w:r>
    </w:p>
    <w:p w:rsidR="0038688C" w:rsidRPr="0038688C" w:rsidRDefault="0038688C" w:rsidP="003868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688C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 w:rsidRPr="0038688C">
        <w:rPr>
          <w:rFonts w:ascii="Times New Roman" w:eastAsia="Times New Roman" w:hAnsi="Times New Roman" w:cs="Times New Roman"/>
          <w:sz w:val="16"/>
          <w:szCs w:val="16"/>
        </w:rPr>
        <w:tab/>
      </w:r>
      <w:r w:rsidR="004550B3">
        <w:rPr>
          <w:rFonts w:ascii="Times New Roman" w:eastAsia="Times New Roman" w:hAnsi="Times New Roman" w:cs="Times New Roman"/>
          <w:sz w:val="16"/>
          <w:szCs w:val="16"/>
        </w:rPr>
        <w:tab/>
      </w:r>
      <w:r w:rsidR="004550B3">
        <w:rPr>
          <w:rFonts w:ascii="Times New Roman" w:eastAsia="Times New Roman" w:hAnsi="Times New Roman" w:cs="Times New Roman"/>
          <w:sz w:val="16"/>
          <w:szCs w:val="16"/>
        </w:rPr>
        <w:tab/>
      </w:r>
      <w:r w:rsidR="004550B3">
        <w:rPr>
          <w:rFonts w:ascii="Times New Roman" w:eastAsia="Times New Roman" w:hAnsi="Times New Roman" w:cs="Times New Roman"/>
          <w:sz w:val="16"/>
          <w:szCs w:val="16"/>
        </w:rPr>
        <w:tab/>
      </w:r>
      <w:r w:rsidR="004550B3">
        <w:rPr>
          <w:rFonts w:ascii="Times New Roman" w:eastAsia="Times New Roman" w:hAnsi="Times New Roman" w:cs="Times New Roman"/>
          <w:sz w:val="16"/>
          <w:szCs w:val="16"/>
        </w:rPr>
        <w:tab/>
      </w:r>
      <w:r w:rsidR="004550B3">
        <w:rPr>
          <w:rFonts w:ascii="Times New Roman" w:eastAsia="Times New Roman" w:hAnsi="Times New Roman" w:cs="Times New Roman"/>
          <w:sz w:val="16"/>
          <w:szCs w:val="16"/>
        </w:rPr>
        <w:tab/>
      </w:r>
      <w:r w:rsidRPr="0038688C">
        <w:rPr>
          <w:rFonts w:ascii="Times New Roman" w:eastAsia="Times New Roman" w:hAnsi="Times New Roman" w:cs="Times New Roman"/>
          <w:sz w:val="28"/>
          <w:szCs w:val="28"/>
        </w:rPr>
        <w:t>____________</w:t>
      </w:r>
    </w:p>
    <w:p w:rsidR="0038688C" w:rsidRPr="0038688C" w:rsidRDefault="0038688C" w:rsidP="003868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38688C">
        <w:rPr>
          <w:rFonts w:ascii="Times New Roman" w:eastAsia="Times New Roman" w:hAnsi="Times New Roman" w:cs="Times New Roman"/>
          <w:sz w:val="16"/>
          <w:szCs w:val="16"/>
        </w:rPr>
        <w:t>(Ф.И.О., должность)</w:t>
      </w:r>
      <w:r w:rsidRPr="0038688C">
        <w:rPr>
          <w:rFonts w:ascii="Times New Roman" w:eastAsia="Times New Roman" w:hAnsi="Times New Roman" w:cs="Times New Roman"/>
          <w:sz w:val="16"/>
          <w:szCs w:val="16"/>
        </w:rPr>
        <w:tab/>
      </w:r>
      <w:r w:rsidRPr="0038688C">
        <w:rPr>
          <w:rFonts w:ascii="Times New Roman" w:eastAsia="Times New Roman" w:hAnsi="Times New Roman" w:cs="Times New Roman"/>
          <w:sz w:val="16"/>
          <w:szCs w:val="16"/>
        </w:rPr>
        <w:tab/>
      </w:r>
      <w:r w:rsidRPr="0038688C">
        <w:rPr>
          <w:rFonts w:ascii="Times New Roman" w:eastAsia="Times New Roman" w:hAnsi="Times New Roman" w:cs="Times New Roman"/>
          <w:sz w:val="16"/>
          <w:szCs w:val="16"/>
        </w:rPr>
        <w:tab/>
      </w:r>
      <w:r w:rsidRPr="0038688C">
        <w:rPr>
          <w:rFonts w:ascii="Times New Roman" w:eastAsia="Times New Roman" w:hAnsi="Times New Roman" w:cs="Times New Roman"/>
          <w:sz w:val="16"/>
          <w:szCs w:val="16"/>
        </w:rPr>
        <w:tab/>
      </w:r>
      <w:r w:rsidRPr="0038688C">
        <w:rPr>
          <w:rFonts w:ascii="Times New Roman" w:eastAsia="Times New Roman" w:hAnsi="Times New Roman" w:cs="Times New Roman"/>
          <w:sz w:val="16"/>
          <w:szCs w:val="16"/>
        </w:rPr>
        <w:tab/>
      </w:r>
      <w:r w:rsidRPr="0038688C">
        <w:rPr>
          <w:rFonts w:ascii="Times New Roman" w:eastAsia="Times New Roman" w:hAnsi="Times New Roman" w:cs="Times New Roman"/>
          <w:sz w:val="16"/>
          <w:szCs w:val="16"/>
        </w:rPr>
        <w:tab/>
      </w:r>
      <w:r w:rsidRPr="0038688C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                                         (подпись)</w:t>
      </w:r>
    </w:p>
    <w:p w:rsidR="0038688C" w:rsidRDefault="0038688C" w:rsidP="0038688C"/>
    <w:sectPr w:rsidR="0038688C" w:rsidSect="00884FB7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8"/>
    <w:multiLevelType w:val="multilevel"/>
    <w:tmpl w:val="00000008"/>
    <w:name w:val="WW8Num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ymbol"/>
        <w:sz w:val="20"/>
        <w:szCs w:val="20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ymbol"/>
        <w:sz w:val="20"/>
        <w:szCs w:val="20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Symbol"/>
        <w:sz w:val="20"/>
        <w:szCs w:val="20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  <w:sz w:val="20"/>
        <w:szCs w:val="20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ymbol"/>
        <w:sz w:val="20"/>
        <w:szCs w:val="20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Symbol"/>
        <w:sz w:val="20"/>
        <w:szCs w:val="20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  <w:sz w:val="20"/>
        <w:szCs w:val="20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Symbol"/>
        <w:sz w:val="20"/>
        <w:szCs w:val="20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Symbol"/>
        <w:sz w:val="20"/>
        <w:szCs w:val="20"/>
      </w:rPr>
    </w:lvl>
  </w:abstractNum>
  <w:abstractNum w:abstractNumId="3">
    <w:nsid w:val="0117083A"/>
    <w:multiLevelType w:val="hybridMultilevel"/>
    <w:tmpl w:val="CE3A2402"/>
    <w:lvl w:ilvl="0" w:tplc="37480D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CDF01EB"/>
    <w:multiLevelType w:val="hybridMultilevel"/>
    <w:tmpl w:val="60DA1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9B6380"/>
    <w:multiLevelType w:val="hybridMultilevel"/>
    <w:tmpl w:val="E8C0C7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2641E45"/>
    <w:multiLevelType w:val="hybridMultilevel"/>
    <w:tmpl w:val="DEBEC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B6232F"/>
    <w:multiLevelType w:val="hybridMultilevel"/>
    <w:tmpl w:val="C2442838"/>
    <w:lvl w:ilvl="0" w:tplc="A7A05030">
      <w:start w:val="4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851E83"/>
    <w:multiLevelType w:val="hybridMultilevel"/>
    <w:tmpl w:val="FF201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08288B"/>
    <w:multiLevelType w:val="hybridMultilevel"/>
    <w:tmpl w:val="4CAE1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3C1C4F"/>
    <w:multiLevelType w:val="hybridMultilevel"/>
    <w:tmpl w:val="867020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5C80944"/>
    <w:multiLevelType w:val="hybridMultilevel"/>
    <w:tmpl w:val="65FE5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D77896"/>
    <w:multiLevelType w:val="hybridMultilevel"/>
    <w:tmpl w:val="C2B05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80448F"/>
    <w:multiLevelType w:val="hybridMultilevel"/>
    <w:tmpl w:val="C1124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23169C"/>
    <w:multiLevelType w:val="hybridMultilevel"/>
    <w:tmpl w:val="28327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933207"/>
    <w:multiLevelType w:val="hybridMultilevel"/>
    <w:tmpl w:val="BBDA21F8"/>
    <w:lvl w:ilvl="0" w:tplc="C050796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EF6098C"/>
    <w:multiLevelType w:val="hybridMultilevel"/>
    <w:tmpl w:val="E0CC8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5"/>
  </w:num>
  <w:num w:numId="4">
    <w:abstractNumId w:val="13"/>
  </w:num>
  <w:num w:numId="5">
    <w:abstractNumId w:val="10"/>
  </w:num>
  <w:num w:numId="6">
    <w:abstractNumId w:val="7"/>
  </w:num>
  <w:num w:numId="7">
    <w:abstractNumId w:val="6"/>
  </w:num>
  <w:num w:numId="8">
    <w:abstractNumId w:val="14"/>
  </w:num>
  <w:num w:numId="9">
    <w:abstractNumId w:val="4"/>
  </w:num>
  <w:num w:numId="10">
    <w:abstractNumId w:val="16"/>
  </w:num>
  <w:num w:numId="11">
    <w:abstractNumId w:val="8"/>
  </w:num>
  <w:num w:numId="12">
    <w:abstractNumId w:val="3"/>
  </w:num>
  <w:num w:numId="13">
    <w:abstractNumId w:val="0"/>
  </w:num>
  <w:num w:numId="14">
    <w:abstractNumId w:val="12"/>
  </w:num>
  <w:num w:numId="15">
    <w:abstractNumId w:val="9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C630E4"/>
    <w:rsid w:val="000108F5"/>
    <w:rsid w:val="00024AF0"/>
    <w:rsid w:val="000316A9"/>
    <w:rsid w:val="00036C64"/>
    <w:rsid w:val="0004226B"/>
    <w:rsid w:val="00046528"/>
    <w:rsid w:val="000519C4"/>
    <w:rsid w:val="00061F18"/>
    <w:rsid w:val="00067553"/>
    <w:rsid w:val="0007650C"/>
    <w:rsid w:val="00094FC4"/>
    <w:rsid w:val="000A2CCC"/>
    <w:rsid w:val="000C6E15"/>
    <w:rsid w:val="000E20AB"/>
    <w:rsid w:val="000E7B52"/>
    <w:rsid w:val="000F63C1"/>
    <w:rsid w:val="001014AC"/>
    <w:rsid w:val="0010190A"/>
    <w:rsid w:val="001145B2"/>
    <w:rsid w:val="00135CA6"/>
    <w:rsid w:val="00143361"/>
    <w:rsid w:val="00163D3F"/>
    <w:rsid w:val="0017234F"/>
    <w:rsid w:val="00172C27"/>
    <w:rsid w:val="00174540"/>
    <w:rsid w:val="0018731A"/>
    <w:rsid w:val="001938B6"/>
    <w:rsid w:val="001971C8"/>
    <w:rsid w:val="001A6CFF"/>
    <w:rsid w:val="001B12A6"/>
    <w:rsid w:val="001C0A6B"/>
    <w:rsid w:val="001D1050"/>
    <w:rsid w:val="001E0140"/>
    <w:rsid w:val="001E0232"/>
    <w:rsid w:val="001F31DC"/>
    <w:rsid w:val="001F43F8"/>
    <w:rsid w:val="00205855"/>
    <w:rsid w:val="00206558"/>
    <w:rsid w:val="00220722"/>
    <w:rsid w:val="00220FD4"/>
    <w:rsid w:val="0022112F"/>
    <w:rsid w:val="00256C11"/>
    <w:rsid w:val="002660EE"/>
    <w:rsid w:val="00276FAB"/>
    <w:rsid w:val="002932E0"/>
    <w:rsid w:val="002A36B9"/>
    <w:rsid w:val="002B7CAB"/>
    <w:rsid w:val="002C2E27"/>
    <w:rsid w:val="002C42F5"/>
    <w:rsid w:val="002D2659"/>
    <w:rsid w:val="002D5034"/>
    <w:rsid w:val="002D5126"/>
    <w:rsid w:val="00313B9C"/>
    <w:rsid w:val="00343C50"/>
    <w:rsid w:val="00354994"/>
    <w:rsid w:val="00363666"/>
    <w:rsid w:val="00376DAE"/>
    <w:rsid w:val="0038688C"/>
    <w:rsid w:val="003A4A84"/>
    <w:rsid w:val="003A669D"/>
    <w:rsid w:val="003C3279"/>
    <w:rsid w:val="003D21BD"/>
    <w:rsid w:val="003E0D34"/>
    <w:rsid w:val="003F3AB1"/>
    <w:rsid w:val="004103F1"/>
    <w:rsid w:val="0041131A"/>
    <w:rsid w:val="004237CC"/>
    <w:rsid w:val="00433BAB"/>
    <w:rsid w:val="004550B3"/>
    <w:rsid w:val="0046552C"/>
    <w:rsid w:val="004817C5"/>
    <w:rsid w:val="004A285B"/>
    <w:rsid w:val="004B0E60"/>
    <w:rsid w:val="004B3B4D"/>
    <w:rsid w:val="004B7DAE"/>
    <w:rsid w:val="004C45C6"/>
    <w:rsid w:val="004C491F"/>
    <w:rsid w:val="004D192B"/>
    <w:rsid w:val="004D23FF"/>
    <w:rsid w:val="004D24D3"/>
    <w:rsid w:val="004E6DCD"/>
    <w:rsid w:val="00500245"/>
    <w:rsid w:val="005023B6"/>
    <w:rsid w:val="00504C9E"/>
    <w:rsid w:val="00506B0C"/>
    <w:rsid w:val="00511283"/>
    <w:rsid w:val="00524807"/>
    <w:rsid w:val="005477C4"/>
    <w:rsid w:val="00552E3F"/>
    <w:rsid w:val="00560C0A"/>
    <w:rsid w:val="00566741"/>
    <w:rsid w:val="00573368"/>
    <w:rsid w:val="005770EE"/>
    <w:rsid w:val="00583A8C"/>
    <w:rsid w:val="00583C4F"/>
    <w:rsid w:val="00585F49"/>
    <w:rsid w:val="00586D62"/>
    <w:rsid w:val="00597E0D"/>
    <w:rsid w:val="005A1EDF"/>
    <w:rsid w:val="005B415E"/>
    <w:rsid w:val="005B7E1F"/>
    <w:rsid w:val="005C5869"/>
    <w:rsid w:val="005E3D18"/>
    <w:rsid w:val="005E484A"/>
    <w:rsid w:val="005E6BA0"/>
    <w:rsid w:val="005F196F"/>
    <w:rsid w:val="00601048"/>
    <w:rsid w:val="006626C5"/>
    <w:rsid w:val="006B0E37"/>
    <w:rsid w:val="006B312F"/>
    <w:rsid w:val="006D5527"/>
    <w:rsid w:val="006F366D"/>
    <w:rsid w:val="0070558D"/>
    <w:rsid w:val="00706A9C"/>
    <w:rsid w:val="00712CD0"/>
    <w:rsid w:val="00712EC1"/>
    <w:rsid w:val="00717437"/>
    <w:rsid w:val="0072640F"/>
    <w:rsid w:val="00740F28"/>
    <w:rsid w:val="0074604E"/>
    <w:rsid w:val="007615B1"/>
    <w:rsid w:val="00763188"/>
    <w:rsid w:val="007664A2"/>
    <w:rsid w:val="0076680B"/>
    <w:rsid w:val="007774D1"/>
    <w:rsid w:val="007928D8"/>
    <w:rsid w:val="00795A4C"/>
    <w:rsid w:val="00795BAA"/>
    <w:rsid w:val="007A073A"/>
    <w:rsid w:val="007A0B03"/>
    <w:rsid w:val="007A2919"/>
    <w:rsid w:val="007A54C4"/>
    <w:rsid w:val="007A5FD5"/>
    <w:rsid w:val="007B2AB4"/>
    <w:rsid w:val="007B58D9"/>
    <w:rsid w:val="007B7C85"/>
    <w:rsid w:val="007C223D"/>
    <w:rsid w:val="007C424C"/>
    <w:rsid w:val="007C7A4F"/>
    <w:rsid w:val="007D186A"/>
    <w:rsid w:val="007D7C6E"/>
    <w:rsid w:val="007F602C"/>
    <w:rsid w:val="007F7884"/>
    <w:rsid w:val="00811070"/>
    <w:rsid w:val="00817BED"/>
    <w:rsid w:val="00817CC3"/>
    <w:rsid w:val="008339F3"/>
    <w:rsid w:val="0083414A"/>
    <w:rsid w:val="00847CA6"/>
    <w:rsid w:val="00857817"/>
    <w:rsid w:val="00861202"/>
    <w:rsid w:val="00866B8F"/>
    <w:rsid w:val="00880F79"/>
    <w:rsid w:val="00881FC8"/>
    <w:rsid w:val="008821F4"/>
    <w:rsid w:val="0088250A"/>
    <w:rsid w:val="00884FB7"/>
    <w:rsid w:val="00892F56"/>
    <w:rsid w:val="00897DD5"/>
    <w:rsid w:val="008A62DE"/>
    <w:rsid w:val="008A6E26"/>
    <w:rsid w:val="008C783D"/>
    <w:rsid w:val="008F26DD"/>
    <w:rsid w:val="009006E0"/>
    <w:rsid w:val="00906A16"/>
    <w:rsid w:val="00921A1B"/>
    <w:rsid w:val="009375AF"/>
    <w:rsid w:val="00940E57"/>
    <w:rsid w:val="00963437"/>
    <w:rsid w:val="00963BA8"/>
    <w:rsid w:val="00975679"/>
    <w:rsid w:val="00995FBD"/>
    <w:rsid w:val="009A338F"/>
    <w:rsid w:val="009A51C8"/>
    <w:rsid w:val="009A594A"/>
    <w:rsid w:val="009B0317"/>
    <w:rsid w:val="009B3B1A"/>
    <w:rsid w:val="009B4EAE"/>
    <w:rsid w:val="009D5928"/>
    <w:rsid w:val="009D7D59"/>
    <w:rsid w:val="009E0BDA"/>
    <w:rsid w:val="009E10A0"/>
    <w:rsid w:val="009F0315"/>
    <w:rsid w:val="009F4CDF"/>
    <w:rsid w:val="00A30C7D"/>
    <w:rsid w:val="00A451FD"/>
    <w:rsid w:val="00A46470"/>
    <w:rsid w:val="00A47B74"/>
    <w:rsid w:val="00A57BCA"/>
    <w:rsid w:val="00A61F29"/>
    <w:rsid w:val="00A665DC"/>
    <w:rsid w:val="00AB38B6"/>
    <w:rsid w:val="00AB63A6"/>
    <w:rsid w:val="00AC235A"/>
    <w:rsid w:val="00AC593D"/>
    <w:rsid w:val="00AD73CE"/>
    <w:rsid w:val="00AE044E"/>
    <w:rsid w:val="00AE2174"/>
    <w:rsid w:val="00AE40C9"/>
    <w:rsid w:val="00B132EA"/>
    <w:rsid w:val="00B15469"/>
    <w:rsid w:val="00B34270"/>
    <w:rsid w:val="00B407E0"/>
    <w:rsid w:val="00B579BC"/>
    <w:rsid w:val="00B57F00"/>
    <w:rsid w:val="00B609A6"/>
    <w:rsid w:val="00B72DF9"/>
    <w:rsid w:val="00B84A38"/>
    <w:rsid w:val="00B93628"/>
    <w:rsid w:val="00B974CF"/>
    <w:rsid w:val="00BB4D65"/>
    <w:rsid w:val="00BD1866"/>
    <w:rsid w:val="00BD5260"/>
    <w:rsid w:val="00BD558E"/>
    <w:rsid w:val="00BE48F5"/>
    <w:rsid w:val="00BF34B8"/>
    <w:rsid w:val="00C0709B"/>
    <w:rsid w:val="00C11363"/>
    <w:rsid w:val="00C1317F"/>
    <w:rsid w:val="00C15B0A"/>
    <w:rsid w:val="00C17903"/>
    <w:rsid w:val="00C221CD"/>
    <w:rsid w:val="00C350E2"/>
    <w:rsid w:val="00C5146C"/>
    <w:rsid w:val="00C630E4"/>
    <w:rsid w:val="00C71BE2"/>
    <w:rsid w:val="00C720A3"/>
    <w:rsid w:val="00C81B47"/>
    <w:rsid w:val="00C82145"/>
    <w:rsid w:val="00C849B0"/>
    <w:rsid w:val="00C94947"/>
    <w:rsid w:val="00C95485"/>
    <w:rsid w:val="00CA6892"/>
    <w:rsid w:val="00CE55AD"/>
    <w:rsid w:val="00D023AE"/>
    <w:rsid w:val="00D07FF6"/>
    <w:rsid w:val="00D1762C"/>
    <w:rsid w:val="00D21B01"/>
    <w:rsid w:val="00D35595"/>
    <w:rsid w:val="00D3626E"/>
    <w:rsid w:val="00D36F5F"/>
    <w:rsid w:val="00D50470"/>
    <w:rsid w:val="00D61A3E"/>
    <w:rsid w:val="00D62E8F"/>
    <w:rsid w:val="00D71565"/>
    <w:rsid w:val="00D76E24"/>
    <w:rsid w:val="00D81947"/>
    <w:rsid w:val="00D90D6F"/>
    <w:rsid w:val="00DB17F5"/>
    <w:rsid w:val="00DD4B97"/>
    <w:rsid w:val="00DE1FCD"/>
    <w:rsid w:val="00DE51C1"/>
    <w:rsid w:val="00DF639F"/>
    <w:rsid w:val="00E02903"/>
    <w:rsid w:val="00E0682C"/>
    <w:rsid w:val="00E23FA1"/>
    <w:rsid w:val="00E37239"/>
    <w:rsid w:val="00E6554D"/>
    <w:rsid w:val="00E723E0"/>
    <w:rsid w:val="00E72F76"/>
    <w:rsid w:val="00E836D6"/>
    <w:rsid w:val="00E838FF"/>
    <w:rsid w:val="00E854CE"/>
    <w:rsid w:val="00E86BF3"/>
    <w:rsid w:val="00E97B4A"/>
    <w:rsid w:val="00EA34C0"/>
    <w:rsid w:val="00EB0614"/>
    <w:rsid w:val="00EB4E60"/>
    <w:rsid w:val="00EC4053"/>
    <w:rsid w:val="00EC4B9D"/>
    <w:rsid w:val="00ED0191"/>
    <w:rsid w:val="00ED721F"/>
    <w:rsid w:val="00EE2FBA"/>
    <w:rsid w:val="00EF0804"/>
    <w:rsid w:val="00EF2F9B"/>
    <w:rsid w:val="00EF5052"/>
    <w:rsid w:val="00EF66E3"/>
    <w:rsid w:val="00F0045E"/>
    <w:rsid w:val="00F14D9A"/>
    <w:rsid w:val="00F22A83"/>
    <w:rsid w:val="00F3656B"/>
    <w:rsid w:val="00F46AE9"/>
    <w:rsid w:val="00F61123"/>
    <w:rsid w:val="00F64742"/>
    <w:rsid w:val="00F66822"/>
    <w:rsid w:val="00F80649"/>
    <w:rsid w:val="00F8338E"/>
    <w:rsid w:val="00F8384F"/>
    <w:rsid w:val="00F943F2"/>
    <w:rsid w:val="00F96245"/>
    <w:rsid w:val="00FD0FD0"/>
    <w:rsid w:val="00FD2EEC"/>
    <w:rsid w:val="00FD543E"/>
    <w:rsid w:val="00FE69A2"/>
    <w:rsid w:val="00FE6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614"/>
  </w:style>
  <w:style w:type="paragraph" w:styleId="1">
    <w:name w:val="heading 1"/>
    <w:basedOn w:val="a"/>
    <w:next w:val="a"/>
    <w:link w:val="10"/>
    <w:uiPriority w:val="9"/>
    <w:qFormat/>
    <w:rsid w:val="00C630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3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3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C630E4"/>
    <w:pPr>
      <w:keepNext/>
      <w:widowControl w:val="0"/>
      <w:tabs>
        <w:tab w:val="num" w:pos="0"/>
      </w:tabs>
      <w:suppressAutoHyphens/>
      <w:autoSpaceDE w:val="0"/>
      <w:spacing w:after="0" w:line="240" w:lineRule="auto"/>
      <w:ind w:left="1008" w:hanging="1008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32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630E4"/>
    <w:rPr>
      <w:rFonts w:ascii="Times New Roman" w:eastAsia="Times New Roman" w:hAnsi="Times New Roman" w:cs="Times New Roman"/>
      <w:b/>
      <w:bCs/>
      <w:sz w:val="32"/>
      <w:szCs w:val="32"/>
      <w:lang w:eastAsia="hi-IN" w:bidi="hi-IN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C630E4"/>
    <w:rPr>
      <w:sz w:val="20"/>
      <w:szCs w:val="20"/>
    </w:rPr>
  </w:style>
  <w:style w:type="paragraph" w:customStyle="1" w:styleId="WW-Title">
    <w:name w:val="WW-Title"/>
    <w:basedOn w:val="a"/>
    <w:next w:val="a3"/>
    <w:rsid w:val="00C630E4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u w:val="single"/>
      <w:lang w:val="en-US" w:eastAsia="hi-IN" w:bidi="hi-IN"/>
    </w:rPr>
  </w:style>
  <w:style w:type="paragraph" w:styleId="22">
    <w:name w:val="Body Text Indent 2"/>
    <w:basedOn w:val="a"/>
    <w:link w:val="21"/>
    <w:uiPriority w:val="99"/>
    <w:semiHidden/>
    <w:unhideWhenUsed/>
    <w:rsid w:val="00C630E4"/>
    <w:pPr>
      <w:spacing w:after="120" w:line="480" w:lineRule="auto"/>
      <w:ind w:left="283"/>
    </w:pPr>
    <w:rPr>
      <w:sz w:val="20"/>
      <w:szCs w:val="20"/>
    </w:rPr>
  </w:style>
  <w:style w:type="character" w:customStyle="1" w:styleId="210">
    <w:name w:val="Основной текст с отступом 2 Знак1"/>
    <w:basedOn w:val="a0"/>
    <w:uiPriority w:val="99"/>
    <w:semiHidden/>
    <w:rsid w:val="00C630E4"/>
  </w:style>
  <w:style w:type="paragraph" w:styleId="a3">
    <w:name w:val="Subtitle"/>
    <w:basedOn w:val="a"/>
    <w:next w:val="a"/>
    <w:link w:val="a4"/>
    <w:uiPriority w:val="11"/>
    <w:qFormat/>
    <w:rsid w:val="00C630E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C630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630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ody Text"/>
    <w:basedOn w:val="a"/>
    <w:link w:val="a6"/>
    <w:uiPriority w:val="99"/>
    <w:semiHidden/>
    <w:unhideWhenUsed/>
    <w:rsid w:val="00C630E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630E4"/>
  </w:style>
  <w:style w:type="paragraph" w:customStyle="1" w:styleId="31">
    <w:name w:val="Основной текст3"/>
    <w:basedOn w:val="a"/>
    <w:rsid w:val="00F64742"/>
    <w:pPr>
      <w:widowControl w:val="0"/>
      <w:shd w:val="clear" w:color="auto" w:fill="FFFFFF"/>
      <w:spacing w:after="540" w:line="298" w:lineRule="exac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7">
    <w:name w:val="Основной текст + Полужирный;Курсив"/>
    <w:basedOn w:val="a0"/>
    <w:rsid w:val="00F64742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817CC3"/>
    <w:rPr>
      <w:rFonts w:ascii="Times New Roman" w:eastAsia="Times New Roman" w:hAnsi="Times New Roman" w:cs="Times New Roman"/>
      <w:spacing w:val="-2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17CC3"/>
    <w:pPr>
      <w:shd w:val="clear" w:color="auto" w:fill="FFFFFF"/>
      <w:spacing w:after="0" w:line="384" w:lineRule="exact"/>
      <w:jc w:val="both"/>
    </w:pPr>
    <w:rPr>
      <w:rFonts w:ascii="Times New Roman" w:eastAsia="Times New Roman" w:hAnsi="Times New Roman" w:cs="Times New Roman"/>
      <w:spacing w:val="-2"/>
      <w:sz w:val="20"/>
      <w:szCs w:val="20"/>
    </w:rPr>
  </w:style>
  <w:style w:type="character" w:customStyle="1" w:styleId="220">
    <w:name w:val="Заголовок №2 (2)_"/>
    <w:basedOn w:val="a0"/>
    <w:link w:val="221"/>
    <w:rsid w:val="00817CC3"/>
    <w:rPr>
      <w:rFonts w:ascii="Times New Roman" w:eastAsia="Times New Roman" w:hAnsi="Times New Roman" w:cs="Times New Roman"/>
      <w:spacing w:val="-2"/>
      <w:sz w:val="20"/>
      <w:szCs w:val="20"/>
      <w:shd w:val="clear" w:color="auto" w:fill="FFFFFF"/>
    </w:rPr>
  </w:style>
  <w:style w:type="paragraph" w:customStyle="1" w:styleId="221">
    <w:name w:val="Заголовок №2 (2)"/>
    <w:basedOn w:val="a"/>
    <w:link w:val="220"/>
    <w:rsid w:val="00817CC3"/>
    <w:pPr>
      <w:shd w:val="clear" w:color="auto" w:fill="FFFFFF"/>
      <w:spacing w:after="60" w:line="389" w:lineRule="exact"/>
      <w:outlineLvl w:val="1"/>
    </w:pPr>
    <w:rPr>
      <w:rFonts w:ascii="Times New Roman" w:eastAsia="Times New Roman" w:hAnsi="Times New Roman" w:cs="Times New Roman"/>
      <w:spacing w:val="-2"/>
      <w:sz w:val="20"/>
      <w:szCs w:val="20"/>
    </w:rPr>
  </w:style>
  <w:style w:type="character" w:customStyle="1" w:styleId="23">
    <w:name w:val="Заголовок №2_"/>
    <w:basedOn w:val="a0"/>
    <w:link w:val="24"/>
    <w:rsid w:val="00817CC3"/>
    <w:rPr>
      <w:rFonts w:ascii="Times New Roman" w:eastAsia="Times New Roman" w:hAnsi="Times New Roman" w:cs="Times New Roman"/>
      <w:spacing w:val="2"/>
      <w:sz w:val="20"/>
      <w:szCs w:val="20"/>
      <w:shd w:val="clear" w:color="auto" w:fill="FFFFFF"/>
    </w:rPr>
  </w:style>
  <w:style w:type="paragraph" w:customStyle="1" w:styleId="24">
    <w:name w:val="Заголовок №2"/>
    <w:basedOn w:val="a"/>
    <w:link w:val="23"/>
    <w:rsid w:val="00817CC3"/>
    <w:pPr>
      <w:shd w:val="clear" w:color="auto" w:fill="FFFFFF"/>
      <w:spacing w:after="300" w:line="0" w:lineRule="atLeast"/>
      <w:outlineLvl w:val="1"/>
    </w:pPr>
    <w:rPr>
      <w:rFonts w:ascii="Times New Roman" w:eastAsia="Times New Roman" w:hAnsi="Times New Roman" w:cs="Times New Roman"/>
      <w:spacing w:val="2"/>
      <w:sz w:val="20"/>
      <w:szCs w:val="20"/>
    </w:rPr>
  </w:style>
  <w:style w:type="character" w:customStyle="1" w:styleId="61">
    <w:name w:val="Основной текст (6) + Не полужирный;Не курсив"/>
    <w:basedOn w:val="6"/>
    <w:rsid w:val="00220FD4"/>
    <w:rPr>
      <w:rFonts w:ascii="Times New Roman" w:eastAsia="Times New Roman" w:hAnsi="Times New Roman" w:cs="Times New Roman"/>
      <w:b/>
      <w:bCs/>
      <w:i/>
      <w:iCs/>
      <w:spacing w:val="2"/>
      <w:sz w:val="20"/>
      <w:szCs w:val="20"/>
      <w:shd w:val="clear" w:color="auto" w:fill="FFFFFF"/>
    </w:rPr>
  </w:style>
  <w:style w:type="character" w:customStyle="1" w:styleId="a8">
    <w:name w:val="Основной текст + Курсив"/>
    <w:basedOn w:val="a0"/>
    <w:rsid w:val="00CA689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a9">
    <w:name w:val="Основной текст + Полужирный"/>
    <w:basedOn w:val="a0"/>
    <w:rsid w:val="00CA68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0"/>
      <w:szCs w:val="20"/>
      <w:shd w:val="clear" w:color="auto" w:fill="FFFFFF"/>
    </w:rPr>
  </w:style>
  <w:style w:type="character" w:customStyle="1" w:styleId="4">
    <w:name w:val="Основной текст (4)"/>
    <w:basedOn w:val="a0"/>
    <w:rsid w:val="00CA68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single"/>
    </w:rPr>
  </w:style>
  <w:style w:type="character" w:customStyle="1" w:styleId="40">
    <w:name w:val="Основной текст (4) + Не курсив"/>
    <w:basedOn w:val="a0"/>
    <w:rsid w:val="00CA689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AD73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Emphasis"/>
    <w:uiPriority w:val="20"/>
    <w:qFormat/>
    <w:rsid w:val="00AD73CE"/>
    <w:rPr>
      <w:i/>
      <w:iCs/>
    </w:rPr>
  </w:style>
  <w:style w:type="character" w:customStyle="1" w:styleId="st">
    <w:name w:val="st"/>
    <w:rsid w:val="00AD73CE"/>
  </w:style>
  <w:style w:type="paragraph" w:customStyle="1" w:styleId="Default">
    <w:name w:val="Default"/>
    <w:rsid w:val="00897DD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ab">
    <w:name w:val="Îáû÷íûé"/>
    <w:uiPriority w:val="99"/>
    <w:rsid w:val="00897D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897DD5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style-span">
    <w:name w:val="apple-style-span"/>
    <w:rsid w:val="00897DD5"/>
  </w:style>
  <w:style w:type="paragraph" w:styleId="ad">
    <w:name w:val="Normal (Web)"/>
    <w:basedOn w:val="a"/>
    <w:uiPriority w:val="99"/>
    <w:rsid w:val="00834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83414A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formattext">
    <w:name w:val="formattext"/>
    <w:basedOn w:val="a"/>
    <w:rsid w:val="00834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834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3414A"/>
    <w:rPr>
      <w:rFonts w:ascii="Tahoma" w:hAnsi="Tahoma" w:cs="Tahoma"/>
      <w:sz w:val="16"/>
      <w:szCs w:val="16"/>
    </w:rPr>
  </w:style>
  <w:style w:type="paragraph" w:customStyle="1" w:styleId="310">
    <w:name w:val="Заголовок 31"/>
    <w:basedOn w:val="a"/>
    <w:next w:val="a"/>
    <w:rsid w:val="00AC235A"/>
    <w:pPr>
      <w:keepNext/>
      <w:widowControl w:val="0"/>
      <w:suppressAutoHyphens/>
      <w:autoSpaceDE w:val="0"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i-IN" w:bidi="hi-IN"/>
    </w:rPr>
  </w:style>
  <w:style w:type="paragraph" w:customStyle="1" w:styleId="211">
    <w:name w:val="Основной текст 21"/>
    <w:basedOn w:val="a"/>
    <w:rsid w:val="00AC235A"/>
    <w:pPr>
      <w:widowControl w:val="0"/>
      <w:suppressAutoHyphens/>
      <w:autoSpaceDE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hi-IN"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AC235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212">
    <w:name w:val="Заголовок 21"/>
    <w:basedOn w:val="a"/>
    <w:next w:val="a"/>
    <w:rsid w:val="00AC235A"/>
    <w:pPr>
      <w:keepNext/>
      <w:widowControl w:val="0"/>
      <w:suppressAutoHyphens/>
      <w:autoSpaceDE w:val="0"/>
      <w:spacing w:after="0" w:line="360" w:lineRule="auto"/>
      <w:ind w:left="72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hi-IN" w:bidi="hi-IN"/>
    </w:rPr>
  </w:style>
  <w:style w:type="paragraph" w:customStyle="1" w:styleId="213">
    <w:name w:val="Основной текст с отступом 21"/>
    <w:basedOn w:val="a"/>
    <w:rsid w:val="00AC235A"/>
    <w:pPr>
      <w:widowControl w:val="0"/>
      <w:suppressAutoHyphens/>
      <w:autoSpaceDE w:val="0"/>
      <w:spacing w:after="0" w:line="240" w:lineRule="auto"/>
      <w:ind w:firstLine="283"/>
    </w:pPr>
    <w:rPr>
      <w:rFonts w:ascii="Times New Roman" w:eastAsia="Times New Roman" w:hAnsi="Times New Roman" w:cs="Times New Roman"/>
      <w:sz w:val="28"/>
      <w:szCs w:val="28"/>
      <w:lang w:eastAsia="hi-IN" w:bidi="hi-IN"/>
    </w:rPr>
  </w:style>
  <w:style w:type="paragraph" w:styleId="af1">
    <w:name w:val="No Spacing"/>
    <w:qFormat/>
    <w:rsid w:val="00AC2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 Indent"/>
    <w:basedOn w:val="a"/>
    <w:link w:val="af3"/>
    <w:uiPriority w:val="99"/>
    <w:unhideWhenUsed/>
    <w:rsid w:val="000C6E15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0C6E15"/>
  </w:style>
  <w:style w:type="table" w:styleId="af4">
    <w:name w:val="Table Grid"/>
    <w:basedOn w:val="a1"/>
    <w:uiPriority w:val="59"/>
    <w:rsid w:val="00506B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F80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5E6BA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5E6BA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12">
    <w:name w:val="Сетка таблицы12"/>
    <w:rsid w:val="006B312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9A51C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2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5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77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2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0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87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65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3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2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72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8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8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7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32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1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1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2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9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4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25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0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46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3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8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2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4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2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7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1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34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21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2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8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5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41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65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8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7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3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0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7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41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21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3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1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1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9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0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0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36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3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16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4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3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4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9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46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05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8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0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8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64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5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7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33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79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6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4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7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0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6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8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9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0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0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8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9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5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05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9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7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8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33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75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23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5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3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2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0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6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9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87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34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0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2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0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2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6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2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8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77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9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0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1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0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1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7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16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5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1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1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4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0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67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7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0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93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8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45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9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5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54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4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0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29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67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6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8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7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31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2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7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44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2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2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72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33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94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9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8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9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8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0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1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6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0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3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0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5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01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8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3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2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1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9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2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4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74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3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4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0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58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0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4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8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5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69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1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3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58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7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64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19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5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29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9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0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6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0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8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52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0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6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3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45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7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1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7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64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4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4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1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9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29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4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8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6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2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5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9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8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05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8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5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44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5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8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1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5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97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9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8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4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9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7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7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1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1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5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1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1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9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08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6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2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7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8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4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26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0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34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8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8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55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1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8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7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2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3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76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1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9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6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8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4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5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8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9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84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4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1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yl.ru/article/200153/new_zaglavnaya-bukva-i-strochnaya" TargetMode="External"/><Relationship Id="rId12" Type="http://schemas.openxmlformats.org/officeDocument/2006/relationships/hyperlink" Target="http://vestnik.fa.ru/4(28)2003/4.html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bookchambe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infi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2/usu.ru/philosoph/chertkova..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197C4B-B5C5-4F4D-8C26-C1EB91E2C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844</TotalTime>
  <Pages>23</Pages>
  <Words>6468</Words>
  <Characters>36873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ETS</dc:creator>
  <cp:lastModifiedBy>imend-04</cp:lastModifiedBy>
  <cp:revision>56</cp:revision>
  <cp:lastPrinted>2019-12-28T04:41:00Z</cp:lastPrinted>
  <dcterms:created xsi:type="dcterms:W3CDTF">2018-03-15T12:31:00Z</dcterms:created>
  <dcterms:modified xsi:type="dcterms:W3CDTF">2023-04-06T10:33:00Z</dcterms:modified>
</cp:coreProperties>
</file>